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12933"/>
      <w:bookmarkStart w:id="1" w:name="_Toc28266"/>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spacing w:line="360" w:lineRule="auto"/>
        <w:ind w:firstLine="420" w:firstLineChars="200"/>
        <w:rPr>
          <w:rFonts w:ascii="宋体" w:hAnsi="宋体"/>
          <w:szCs w:val="21"/>
          <w:highlight w:val="none"/>
        </w:rPr>
      </w:pPr>
      <w:bookmarkStart w:id="3" w:name="_Toc54941340"/>
      <w:r>
        <w:rPr>
          <w:rFonts w:hint="eastAsia" w:ascii="宋体" w:hAnsi="宋体"/>
          <w:szCs w:val="21"/>
          <w:highlight w:val="none"/>
        </w:rPr>
        <w:t>为鼓励不同品牌的充分竞争，如某</w:t>
      </w:r>
      <w:r>
        <w:rPr>
          <w:rFonts w:hint="eastAsia" w:ascii="宋体" w:hAnsi="宋体"/>
          <w:szCs w:val="21"/>
          <w:highlight w:val="none"/>
          <w:lang w:val="en-US" w:eastAsia="zh-CN"/>
        </w:rPr>
        <w:t>产品</w:t>
      </w:r>
      <w:r>
        <w:rPr>
          <w:rFonts w:hint="eastAsia" w:ascii="宋体" w:hAnsi="宋体"/>
          <w:szCs w:val="21"/>
          <w:highlight w:val="none"/>
        </w:rPr>
        <w:t>的某技术参数或要求属于个别品牌专有，则该技术参数及要求不具有限制性，投标人可对该参数或要求进行适当调整，但这种调整整体上要优于或相当于</w:t>
      </w:r>
      <w:r>
        <w:rPr>
          <w:rFonts w:hint="eastAsia" w:ascii="宋体" w:hAnsi="宋体"/>
          <w:szCs w:val="21"/>
          <w:highlight w:val="none"/>
          <w:lang w:eastAsia="zh-CN"/>
        </w:rPr>
        <w:t>采购</w:t>
      </w:r>
      <w:r>
        <w:rPr>
          <w:rFonts w:hint="eastAsia" w:ascii="宋体" w:hAnsi="宋体"/>
          <w:szCs w:val="21"/>
          <w:highlight w:val="none"/>
        </w:rPr>
        <w:t>文件的相关要求，并说明调整理由，且该调整须经评</w:t>
      </w:r>
      <w:r>
        <w:rPr>
          <w:rFonts w:hint="eastAsia" w:ascii="宋体" w:hAnsi="宋体"/>
          <w:szCs w:val="21"/>
          <w:highlight w:val="none"/>
          <w:lang w:val="en-US" w:eastAsia="zh-CN"/>
        </w:rPr>
        <w:t>标委员</w:t>
      </w:r>
      <w:r>
        <w:rPr>
          <w:rFonts w:hint="eastAsia" w:ascii="宋体" w:hAnsi="宋体"/>
          <w:szCs w:val="21"/>
          <w:highlight w:val="none"/>
        </w:rPr>
        <w:t>会审核认可。</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1"/>
        <w:tblW w:w="11046" w:type="dxa"/>
        <w:jc w:val="center"/>
        <w:tblLayout w:type="fixed"/>
        <w:tblCellMar>
          <w:top w:w="0" w:type="dxa"/>
          <w:left w:w="108" w:type="dxa"/>
          <w:bottom w:w="0" w:type="dxa"/>
          <w:right w:w="108" w:type="dxa"/>
        </w:tblCellMar>
      </w:tblPr>
      <w:tblGrid>
        <w:gridCol w:w="657"/>
        <w:gridCol w:w="1329"/>
        <w:gridCol w:w="5715"/>
        <w:gridCol w:w="1485"/>
        <w:gridCol w:w="1189"/>
        <w:gridCol w:w="671"/>
      </w:tblGrid>
      <w:tr>
        <w:tblPrEx>
          <w:tblCellMar>
            <w:top w:w="0" w:type="dxa"/>
            <w:left w:w="108" w:type="dxa"/>
            <w:bottom w:w="0" w:type="dxa"/>
            <w:right w:w="108" w:type="dxa"/>
          </w:tblCellMar>
        </w:tblPrEx>
        <w:trPr>
          <w:trHeight w:val="634" w:hRule="atLeast"/>
          <w:jc w:val="center"/>
        </w:trPr>
        <w:tc>
          <w:tcPr>
            <w:tcW w:w="6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7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单价最高限价</w:t>
            </w:r>
            <w:r>
              <w:rPr>
                <w:rFonts w:hint="eastAsia" w:ascii="宋体" w:hAnsi="宋体" w:eastAsia="宋体" w:cs="宋体"/>
                <w:b/>
                <w:bCs/>
                <w:color w:val="000000"/>
                <w:kern w:val="0"/>
                <w:sz w:val="21"/>
                <w:szCs w:val="21"/>
                <w:lang w:val="en-US" w:eastAsia="zh-CN" w:bidi="ar"/>
              </w:rPr>
              <w:t>（元</w:t>
            </w:r>
            <w:r>
              <w:rPr>
                <w:rFonts w:hint="eastAsia" w:ascii="宋体" w:hAnsi="宋体" w:cs="宋体"/>
                <w:b/>
                <w:bCs/>
                <w:color w:val="000000"/>
                <w:kern w:val="0"/>
                <w:sz w:val="21"/>
                <w:szCs w:val="21"/>
                <w:lang w:val="en-US" w:eastAsia="zh-CN" w:bidi="ar"/>
              </w:rPr>
              <w:t>/个</w:t>
            </w:r>
            <w:r>
              <w:rPr>
                <w:rFonts w:hint="eastAsia" w:ascii="宋体" w:hAnsi="宋体" w:eastAsia="宋体" w:cs="宋体"/>
                <w:b/>
                <w:bCs/>
                <w:color w:val="000000"/>
                <w:kern w:val="0"/>
                <w:sz w:val="21"/>
                <w:szCs w:val="21"/>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65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1329" w:type="dxa"/>
            <w:tcBorders>
              <w:top w:val="single" w:color="auto" w:sz="4" w:space="0"/>
              <w:left w:val="single" w:color="000000"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1"/>
                <w:szCs w:val="21"/>
              </w:rPr>
            </w:pPr>
            <w:r>
              <w:rPr>
                <w:rFonts w:hint="eastAsia" w:asciiTheme="minorEastAsia" w:hAnsiTheme="minorEastAsia"/>
                <w:bCs/>
                <w:color w:val="000000"/>
                <w:sz w:val="18"/>
                <w:szCs w:val="18"/>
                <w:lang w:val="en-US" w:eastAsia="zh-CN"/>
              </w:rPr>
              <w:t>胰岛素针头</w:t>
            </w:r>
          </w:p>
        </w:tc>
        <w:tc>
          <w:tcPr>
            <w:tcW w:w="5715" w:type="dxa"/>
            <w:tcBorders>
              <w:top w:val="single" w:color="000000" w:sz="4" w:space="0"/>
              <w:left w:val="single" w:color="auto" w:sz="4" w:space="0"/>
              <w:right w:val="single" w:color="000000" w:sz="4" w:space="0"/>
            </w:tcBorders>
            <w:noWrap/>
            <w:vAlign w:val="center"/>
          </w:tcPr>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通用性：</w:t>
            </w:r>
          </w:p>
          <w:p>
            <w:pPr>
              <w:widowControl/>
              <w:spacing w:line="360" w:lineRule="auto"/>
              <w:jc w:val="left"/>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★该注射笔用针头与注射笔配套用于药物（胰岛素，GLP-1（胰高血糖素样肽-1）受体激动剂，FSH（卵泡激素）和生长激素）皮下注射，可与市面上所有胰岛素注射笔配套使用</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产品型号 规格及主要结构：</w:t>
            </w:r>
          </w:p>
          <w:p>
            <w:pPr>
              <w:widowControl/>
              <w:spacing w:line="360" w:lineRule="auto"/>
              <w:jc w:val="left"/>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规格：0.23mm*4mm(32G*4mm)</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0.25mm*5mm(31G*5Mmm)</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组成：针管、连接装置、针管保护内帽、外保护套</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技术要求：</w:t>
            </w:r>
          </w:p>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针管为304不锈钢材料。</w:t>
            </w:r>
            <w:bookmarkStart w:id="6" w:name="_GoBack"/>
            <w:bookmarkEnd w:id="6"/>
          </w:p>
          <w:p>
            <w:pPr>
              <w:widowControl/>
              <w:spacing w:line="360" w:lineRule="auto"/>
              <w:jc w:val="left"/>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★针管工艺五切面设计</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超薄壁针头设计</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一次性使用灭菌包装（y射线灭菌）</w:t>
            </w:r>
            <w:r>
              <w:rPr>
                <w:rFonts w:hint="eastAsia" w:ascii="宋体" w:hAnsi="宋体" w:cs="宋体"/>
                <w:color w:val="000000"/>
                <w:kern w:val="0"/>
                <w:sz w:val="21"/>
                <w:szCs w:val="21"/>
                <w:lang w:eastAsia="zh-CN"/>
              </w:rPr>
              <w:t>。</w:t>
            </w:r>
          </w:p>
          <w:p>
            <w:pPr>
              <w:widowControl/>
              <w:spacing w:line="360" w:lineRule="auto"/>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连接装置、针管保护内帽、外保护套的材质：聚乙烯、聚丙烯等组成。</w:t>
            </w:r>
          </w:p>
        </w:tc>
        <w:tc>
          <w:tcPr>
            <w:tcW w:w="1485"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1189"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21000</w:t>
            </w:r>
          </w:p>
        </w:tc>
        <w:tc>
          <w:tcPr>
            <w:tcW w:w="67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445" w:hRule="atLeast"/>
          <w:jc w:val="center"/>
        </w:trPr>
        <w:tc>
          <w:tcPr>
            <w:tcW w:w="10375"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供货期：</w:t>
            </w:r>
            <w:r>
              <w:rPr>
                <w:rFonts w:hint="eastAsia" w:ascii="宋体" w:hAnsi="宋体" w:cs="宋体"/>
                <w:szCs w:val="21"/>
                <w:highlight w:val="none"/>
              </w:rPr>
              <w:t>自合同签订之日起两年或采购费用总额达到该包中标</w:t>
            </w:r>
            <w:r>
              <w:rPr>
                <w:rFonts w:hint="eastAsia" w:ascii="宋体" w:hAnsi="宋体" w:cs="宋体"/>
                <w:szCs w:val="21"/>
                <w:highlight w:val="none"/>
                <w:lang w:val="en-US" w:eastAsia="zh-CN"/>
              </w:rPr>
              <w:t>总</w:t>
            </w:r>
            <w:r>
              <w:rPr>
                <w:rFonts w:hint="eastAsia" w:ascii="宋体" w:hAnsi="宋体" w:cs="宋体"/>
                <w:szCs w:val="21"/>
                <w:highlight w:val="none"/>
              </w:rPr>
              <w:t>价</w:t>
            </w:r>
            <w:r>
              <w:rPr>
                <w:rFonts w:hint="eastAsia" w:ascii="宋体" w:hAnsi="宋体" w:cs="宋体"/>
                <w:szCs w:val="21"/>
                <w:highlight w:val="none"/>
                <w:lang w:eastAsia="zh-CN"/>
              </w:rPr>
              <w:t>（</w:t>
            </w:r>
            <w:r>
              <w:rPr>
                <w:rFonts w:hint="eastAsia" w:ascii="宋体" w:hAnsi="宋体" w:cs="宋体"/>
                <w:szCs w:val="21"/>
                <w:highlight w:val="none"/>
                <w:lang w:val="en-US" w:eastAsia="zh-CN"/>
              </w:rPr>
              <w:t>两年约使用量*中标单价</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w:t>
            </w:r>
            <w:r>
              <w:rPr>
                <w:rFonts w:hint="eastAsia" w:ascii="宋体" w:hAnsi="宋体" w:cs="宋体"/>
                <w:szCs w:val="21"/>
                <w:highlight w:val="none"/>
                <w:lang w:eastAsia="zh-CN"/>
              </w:rPr>
              <w:t>采购</w:t>
            </w:r>
            <w:r>
              <w:rPr>
                <w:rFonts w:hint="eastAsia" w:ascii="宋体" w:hAnsi="宋体" w:cs="宋体"/>
                <w:szCs w:val="21"/>
                <w:highlight w:val="none"/>
              </w:rPr>
              <w:t>人的要求分批供货，据实结算。</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本项目一次性规划，分步实施，按实结算。本项目耗材进入我院SPD管理。</w:t>
            </w:r>
          </w:p>
          <w:p>
            <w:pPr>
              <w:spacing w:line="360" w:lineRule="auto"/>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w:t>
            </w:r>
            <w:r>
              <w:rPr>
                <w:rFonts w:hint="eastAsia" w:ascii="宋体" w:hAnsi="宋体" w:eastAsia="宋体" w:cs="宋体"/>
                <w:b/>
                <w:bCs w:val="0"/>
                <w:sz w:val="21"/>
                <w:szCs w:val="21"/>
                <w:highlight w:val="none"/>
              </w:rPr>
              <w:t>投标人须承诺：（1）中标产品如有两票制要求则须执行两票制相关要求；（2）中标产品如在安徽省医药集中采购中心有相关要求，则须执行安徽省医药集中采购中心相关要求。本项须在投标文件中提供承诺函并加盖投标人公章</w:t>
            </w:r>
            <w:r>
              <w:rPr>
                <w:rFonts w:hint="eastAsia" w:ascii="宋体" w:hAnsi="宋体" w:cs="宋体"/>
                <w:b/>
                <w:bCs w:val="0"/>
                <w:sz w:val="21"/>
                <w:szCs w:val="21"/>
                <w:highlight w:val="none"/>
                <w:lang w:eastAsia="zh-CN"/>
              </w:rPr>
              <w:t>。</w:t>
            </w:r>
          </w:p>
          <w:p>
            <w:pPr>
              <w:widowControl/>
              <w:spacing w:line="360" w:lineRule="auto"/>
              <w:ind w:firstLine="420" w:firstLineChars="200"/>
              <w:jc w:val="left"/>
              <w:textAlignment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服务期内如遇国家、省医保带量采购等相关政策调整，按国家、省医保带量采购等相关政策执行。</w:t>
            </w:r>
          </w:p>
          <w:p>
            <w:pPr>
              <w:widowControl/>
              <w:spacing w:line="360" w:lineRule="auto"/>
              <w:ind w:firstLine="420" w:firstLineChars="200"/>
              <w:jc w:val="left"/>
              <w:textAlignment w:val="center"/>
              <w:rPr>
                <w:rFonts w:hint="eastAsia" w:ascii="宋体" w:hAnsi="宋体" w:eastAsia="宋体" w:cs="宋体"/>
                <w:bCs/>
                <w:sz w:val="21"/>
                <w:szCs w:val="21"/>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投标人须在投标文件中提供标★项技术参数的证明文件之</w:t>
            </w:r>
            <w:r>
              <w:rPr>
                <w:rFonts w:hint="eastAsia" w:ascii="宋体" w:hAnsi="宋体" w:eastAsia="宋体" w:cs="宋体"/>
                <w:bCs/>
                <w:sz w:val="21"/>
                <w:szCs w:val="21"/>
              </w:rPr>
              <w:t>一（医疗器械注册证、医疗器械注册登记表、生产企业许可证、经营企业许可证、第三方检测报告、产品使用说明书）予以证明。</w:t>
            </w:r>
          </w:p>
        </w:tc>
        <w:tc>
          <w:tcPr>
            <w:tcW w:w="671" w:type="dxa"/>
            <w:tcBorders>
              <w:top w:val="single" w:color="auto" w:sz="4" w:space="0"/>
              <w:left w:val="single" w:color="000000" w:sz="4" w:space="0"/>
              <w:bottom w:val="single" w:color="000000" w:sz="4" w:space="0"/>
              <w:right w:val="single" w:color="000000" w:sz="4" w:space="0"/>
            </w:tcBorders>
            <w:noWrap/>
            <w:vAlign w:val="center"/>
          </w:tcPr>
          <w:p>
            <w:pPr>
              <w:widowControl/>
              <w:spacing w:line="360" w:lineRule="auto"/>
              <w:ind w:firstLine="420" w:firstLineChars="200"/>
              <w:jc w:val="left"/>
              <w:textAlignment w:val="center"/>
              <w:rPr>
                <w:rFonts w:hint="eastAsia" w:ascii="宋体" w:hAnsi="宋体" w:cs="宋体"/>
                <w:bCs/>
                <w:sz w:val="21"/>
                <w:szCs w:val="21"/>
                <w:highlight w:val="none"/>
                <w:lang w:val="en-US" w:eastAsia="zh-CN"/>
              </w:rPr>
            </w:pPr>
          </w:p>
        </w:tc>
      </w:tr>
    </w:tbl>
    <w:p>
      <w:pPr>
        <w:widowControl/>
        <w:shd w:val="clear" w:color="auto" w:fill="FFFFFF"/>
        <w:spacing w:line="360" w:lineRule="auto"/>
        <w:rPr>
          <w:rFonts w:ascii="宋体" w:hAnsi="宋体" w:cs="宋体"/>
          <w:b/>
          <w:szCs w:val="21"/>
        </w:rPr>
      </w:pPr>
      <w:bookmarkStart w:id="4" w:name="_Hlk96158360"/>
      <w:bookmarkStart w:id="5" w:name="_Hlk106267351"/>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5"/>
        <w:widowControl/>
        <w:numPr>
          <w:ilvl w:val="0"/>
          <w:numId w:val="6"/>
        </w:numPr>
        <w:shd w:val="clear" w:color="auto" w:fill="FFFFFF"/>
        <w:spacing w:line="360" w:lineRule="auto"/>
        <w:ind w:firstLineChars="0"/>
        <w:jc w:val="left"/>
        <w:rPr>
          <w:rFonts w:hint="default" w:eastAsia="宋体"/>
          <w:lang w:val="en-US" w:eastAsia="zh-CN"/>
        </w:rPr>
      </w:pPr>
      <w:r>
        <w:rPr>
          <w:rFonts w:hint="eastAsia" w:ascii="宋体" w:hAnsi="宋体" w:cs="宋体"/>
          <w:b/>
          <w:szCs w:val="21"/>
          <w:lang w:eastAsia="zh-CN"/>
        </w:rPr>
        <w:t>供货期</w:t>
      </w:r>
      <w:r>
        <w:rPr>
          <w:rFonts w:hint="eastAsia" w:ascii="宋体" w:hAnsi="宋体" w:cs="宋体"/>
          <w:b/>
          <w:szCs w:val="21"/>
        </w:rPr>
        <w:t>：</w:t>
      </w:r>
    </w:p>
    <w:p>
      <w:pPr>
        <w:pStyle w:val="415"/>
        <w:widowControl/>
        <w:numPr>
          <w:ilvl w:val="0"/>
          <w:numId w:val="0"/>
        </w:numPr>
        <w:shd w:val="clear" w:color="auto" w:fill="FFFFFF"/>
        <w:spacing w:line="360" w:lineRule="auto"/>
        <w:ind w:leftChars="0" w:firstLine="420" w:firstLineChars="200"/>
        <w:jc w:val="left"/>
        <w:rPr>
          <w:rFonts w:hint="default" w:eastAsia="宋体"/>
          <w:lang w:val="en-US" w:eastAsia="zh-CN"/>
        </w:rPr>
      </w:pPr>
      <w:r>
        <w:rPr>
          <w:rFonts w:hint="eastAsia" w:ascii="宋体" w:hAnsi="宋体" w:eastAsia="宋体" w:cs="宋体"/>
          <w:color w:val="auto"/>
          <w:kern w:val="2"/>
          <w:sz w:val="21"/>
          <w:szCs w:val="21"/>
          <w:lang w:val="en-US" w:eastAsia="zh-CN" w:bidi="ar-SA"/>
        </w:rPr>
        <w:t>自合同签订之日起两年或采购费用总额达到该包中标</w:t>
      </w:r>
      <w:r>
        <w:rPr>
          <w:rFonts w:hint="eastAsia" w:ascii="宋体" w:hAnsi="宋体" w:cs="宋体"/>
          <w:color w:val="auto"/>
          <w:kern w:val="2"/>
          <w:sz w:val="21"/>
          <w:szCs w:val="21"/>
          <w:lang w:val="en-US" w:eastAsia="zh-CN" w:bidi="ar-SA"/>
        </w:rPr>
        <w:t>总</w:t>
      </w:r>
      <w:r>
        <w:rPr>
          <w:rFonts w:hint="eastAsia" w:ascii="宋体" w:hAnsi="宋体" w:eastAsia="宋体" w:cs="宋体"/>
          <w:color w:val="auto"/>
          <w:kern w:val="2"/>
          <w:sz w:val="21"/>
          <w:szCs w:val="21"/>
          <w:lang w:val="en-US" w:eastAsia="zh-CN" w:bidi="ar-SA"/>
        </w:rPr>
        <w:t>价</w:t>
      </w:r>
      <w:r>
        <w:rPr>
          <w:rFonts w:hint="eastAsia" w:ascii="宋体" w:hAnsi="宋体" w:cs="宋体"/>
          <w:szCs w:val="21"/>
          <w:highlight w:val="none"/>
          <w:lang w:eastAsia="zh-CN"/>
        </w:rPr>
        <w:t>（</w:t>
      </w:r>
      <w:r>
        <w:rPr>
          <w:rFonts w:hint="eastAsia" w:ascii="宋体" w:hAnsi="宋体" w:cs="宋体"/>
          <w:szCs w:val="21"/>
          <w:highlight w:val="none"/>
          <w:lang w:val="en-US" w:eastAsia="zh-CN"/>
        </w:rPr>
        <w:t>两年约使用量*中标单价</w:t>
      </w:r>
      <w:r>
        <w:rPr>
          <w:rFonts w:hint="eastAsia" w:ascii="宋体" w:hAnsi="宋体" w:cs="宋体"/>
          <w:szCs w:val="21"/>
          <w:highlight w:val="none"/>
          <w:lang w:eastAsia="zh-CN"/>
        </w:rPr>
        <w:t>）</w:t>
      </w:r>
      <w:r>
        <w:rPr>
          <w:rFonts w:hint="eastAsia" w:ascii="宋体" w:hAnsi="宋体" w:eastAsia="宋体" w:cs="宋体"/>
          <w:color w:val="auto"/>
          <w:kern w:val="2"/>
          <w:sz w:val="21"/>
          <w:szCs w:val="21"/>
          <w:lang w:val="en-US" w:eastAsia="zh-CN" w:bidi="ar-SA"/>
        </w:rPr>
        <w:t>时，以先到者为准，在供货期内按照</w:t>
      </w:r>
      <w:r>
        <w:rPr>
          <w:rFonts w:hint="eastAsia" w:ascii="宋体" w:hAnsi="宋体" w:cs="宋体"/>
          <w:color w:val="auto"/>
          <w:kern w:val="2"/>
          <w:sz w:val="21"/>
          <w:szCs w:val="21"/>
          <w:lang w:val="en-US" w:eastAsia="zh-CN" w:bidi="ar-SA"/>
        </w:rPr>
        <w:t>采购</w:t>
      </w:r>
      <w:r>
        <w:rPr>
          <w:rFonts w:hint="eastAsia" w:ascii="宋体" w:hAnsi="宋体" w:eastAsia="宋体" w:cs="宋体"/>
          <w:color w:val="auto"/>
          <w:kern w:val="2"/>
          <w:sz w:val="21"/>
          <w:szCs w:val="21"/>
          <w:lang w:val="en-US" w:eastAsia="zh-CN" w:bidi="ar-SA"/>
        </w:rPr>
        <w:t>人的要求分批供货，据实结算。</w:t>
      </w:r>
    </w:p>
    <w:p>
      <w:pPr>
        <w:spacing w:line="440" w:lineRule="exact"/>
        <w:jc w:val="left"/>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单价</w:t>
      </w:r>
      <w:r>
        <w:rPr>
          <w:rFonts w:hint="eastAsia" w:ascii="宋体" w:hAnsi="宋体" w:cs="宋体"/>
          <w:snapToGrid w:val="0"/>
          <w:color w:val="auto"/>
          <w:szCs w:val="21"/>
        </w:rPr>
        <w:t>进行报价，其</w:t>
      </w:r>
      <w:r>
        <w:rPr>
          <w:rFonts w:hint="eastAsia" w:ascii="宋体" w:hAnsi="宋体"/>
          <w:color w:val="auto"/>
          <w:szCs w:val="21"/>
          <w:lang w:eastAsia="zh-CN"/>
        </w:rPr>
        <w:t>投标</w:t>
      </w:r>
      <w:r>
        <w:rPr>
          <w:rFonts w:hint="eastAsia" w:ascii="宋体" w:hAnsi="宋体"/>
          <w:color w:val="auto"/>
          <w:szCs w:val="21"/>
          <w:lang w:val="en-US" w:eastAsia="zh-CN"/>
        </w:rPr>
        <w:t>报价</w:t>
      </w:r>
      <w:r>
        <w:rPr>
          <w:rFonts w:hint="eastAsia" w:ascii="宋体" w:hAnsi="宋体"/>
          <w:color w:val="auto"/>
          <w:szCs w:val="21"/>
        </w:rPr>
        <w:t>不得高于</w:t>
      </w:r>
      <w:r>
        <w:rPr>
          <w:rFonts w:hint="eastAsia" w:ascii="宋体" w:hAnsi="宋体"/>
          <w:color w:val="auto"/>
          <w:szCs w:val="21"/>
          <w:lang w:val="en-US" w:eastAsia="zh-CN"/>
        </w:rPr>
        <w:t>单价最高限价</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单价</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p>
    <w:p>
      <w:pPr>
        <w:pStyle w:val="59"/>
        <w:rPr>
          <w:rFonts w:hint="eastAsia" w:ascii="宋体" w:hAnsi="宋体" w:cs="宋体"/>
          <w:color w:val="auto"/>
          <w:szCs w:val="21"/>
        </w:rPr>
      </w:pPr>
    </w:p>
    <w:p>
      <w:pPr>
        <w:rPr>
          <w:rFonts w:hint="eastAsia" w:ascii="宋体" w:hAnsi="宋体" w:cs="宋体"/>
          <w:color w:val="auto"/>
          <w:szCs w:val="21"/>
        </w:rPr>
      </w:pPr>
    </w:p>
    <w:p>
      <w:pPr>
        <w:pStyle w:val="60"/>
        <w:rPr>
          <w:rFonts w:hint="eastAsia" w:ascii="宋体" w:hAnsi="宋体" w:cs="宋体"/>
          <w:color w:val="auto"/>
          <w:szCs w:val="21"/>
        </w:rPr>
      </w:pPr>
    </w:p>
    <w:p>
      <w:pPr>
        <w:pStyle w:val="59"/>
        <w:rPr>
          <w:rFonts w:hint="eastAsia"/>
        </w:rPr>
      </w:pPr>
    </w:p>
    <w:bookmarkEnd w:id="3"/>
    <w:bookmarkEnd w:id="4"/>
    <w:bookmarkEnd w:id="5"/>
    <w:p>
      <w:pPr>
        <w:wordWrap w:val="0"/>
        <w:spacing w:line="360" w:lineRule="auto"/>
        <w:ind w:right="480" w:firstLine="406" w:firstLineChars="200"/>
        <w:rPr>
          <w:rFonts w:ascii="宋体" w:cs="宋体"/>
          <w:b/>
          <w:spacing w:val="-4"/>
          <w:kern w:val="0"/>
          <w:szCs w:val="21"/>
          <w:highlight w:val="none"/>
        </w:rPr>
      </w:pPr>
    </w:p>
    <w:sectPr>
      <w:footerReference r:id="rId3"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0C97"/>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2A4044F"/>
    <w:rsid w:val="04F91C2B"/>
    <w:rsid w:val="05025778"/>
    <w:rsid w:val="058101E9"/>
    <w:rsid w:val="05DD4740"/>
    <w:rsid w:val="063B2FFE"/>
    <w:rsid w:val="06B833C2"/>
    <w:rsid w:val="06D76104"/>
    <w:rsid w:val="094B2EAA"/>
    <w:rsid w:val="0AC131CB"/>
    <w:rsid w:val="0AC34DE5"/>
    <w:rsid w:val="0C136845"/>
    <w:rsid w:val="0CEE5097"/>
    <w:rsid w:val="0D844B1B"/>
    <w:rsid w:val="0DEA7C6A"/>
    <w:rsid w:val="0E6D0C38"/>
    <w:rsid w:val="0F736CB4"/>
    <w:rsid w:val="10360106"/>
    <w:rsid w:val="10545C7A"/>
    <w:rsid w:val="113C03CA"/>
    <w:rsid w:val="128560F7"/>
    <w:rsid w:val="129C5ED5"/>
    <w:rsid w:val="12AA7B7B"/>
    <w:rsid w:val="13284BFA"/>
    <w:rsid w:val="14B71F90"/>
    <w:rsid w:val="14CF5677"/>
    <w:rsid w:val="15E24861"/>
    <w:rsid w:val="1806160D"/>
    <w:rsid w:val="1892729A"/>
    <w:rsid w:val="19595811"/>
    <w:rsid w:val="19E8741B"/>
    <w:rsid w:val="1B522ECD"/>
    <w:rsid w:val="1BB3240E"/>
    <w:rsid w:val="1BC80A07"/>
    <w:rsid w:val="1C2D398E"/>
    <w:rsid w:val="1CAA04B1"/>
    <w:rsid w:val="1D2C5CCF"/>
    <w:rsid w:val="1DF06286"/>
    <w:rsid w:val="1F5D2A4B"/>
    <w:rsid w:val="1FC102B2"/>
    <w:rsid w:val="20C90716"/>
    <w:rsid w:val="20D52888"/>
    <w:rsid w:val="24350BEC"/>
    <w:rsid w:val="255B41CD"/>
    <w:rsid w:val="256D38D3"/>
    <w:rsid w:val="25E00DFC"/>
    <w:rsid w:val="26926505"/>
    <w:rsid w:val="26CF4677"/>
    <w:rsid w:val="28363BC8"/>
    <w:rsid w:val="2A7D1B0F"/>
    <w:rsid w:val="2CB72E34"/>
    <w:rsid w:val="2D4F1E09"/>
    <w:rsid w:val="2DF751F3"/>
    <w:rsid w:val="2DFB5CB4"/>
    <w:rsid w:val="2ED75A9F"/>
    <w:rsid w:val="2F4768D7"/>
    <w:rsid w:val="2F5842D0"/>
    <w:rsid w:val="2F8E0B2C"/>
    <w:rsid w:val="303F594F"/>
    <w:rsid w:val="31274C5A"/>
    <w:rsid w:val="313A1C72"/>
    <w:rsid w:val="314B586D"/>
    <w:rsid w:val="317C672F"/>
    <w:rsid w:val="31CE0296"/>
    <w:rsid w:val="31D8203D"/>
    <w:rsid w:val="31DA771B"/>
    <w:rsid w:val="32034DFD"/>
    <w:rsid w:val="324C45D5"/>
    <w:rsid w:val="33275897"/>
    <w:rsid w:val="35BD418B"/>
    <w:rsid w:val="35F8221C"/>
    <w:rsid w:val="366D3B9D"/>
    <w:rsid w:val="375743B3"/>
    <w:rsid w:val="37682226"/>
    <w:rsid w:val="3A2101CB"/>
    <w:rsid w:val="3A5C2DAD"/>
    <w:rsid w:val="3C8A392F"/>
    <w:rsid w:val="3C926D5D"/>
    <w:rsid w:val="3D023F8C"/>
    <w:rsid w:val="3DF37D79"/>
    <w:rsid w:val="3E532EF3"/>
    <w:rsid w:val="3F366C2F"/>
    <w:rsid w:val="40245436"/>
    <w:rsid w:val="404F7818"/>
    <w:rsid w:val="41C84F24"/>
    <w:rsid w:val="42380803"/>
    <w:rsid w:val="429D5EF4"/>
    <w:rsid w:val="42B45D29"/>
    <w:rsid w:val="42C2426D"/>
    <w:rsid w:val="437B51B1"/>
    <w:rsid w:val="445B4643"/>
    <w:rsid w:val="44D32939"/>
    <w:rsid w:val="45F032F0"/>
    <w:rsid w:val="482A4D97"/>
    <w:rsid w:val="4A8B21A6"/>
    <w:rsid w:val="4B367F93"/>
    <w:rsid w:val="4C815910"/>
    <w:rsid w:val="4D3554D2"/>
    <w:rsid w:val="4E125C12"/>
    <w:rsid w:val="4E2C5D94"/>
    <w:rsid w:val="4EE74BE9"/>
    <w:rsid w:val="4EEF501A"/>
    <w:rsid w:val="512B026F"/>
    <w:rsid w:val="516D7533"/>
    <w:rsid w:val="53A034C7"/>
    <w:rsid w:val="559D4986"/>
    <w:rsid w:val="56DF1904"/>
    <w:rsid w:val="56EE232A"/>
    <w:rsid w:val="573174F0"/>
    <w:rsid w:val="575B7886"/>
    <w:rsid w:val="57793128"/>
    <w:rsid w:val="579F706F"/>
    <w:rsid w:val="57B679F5"/>
    <w:rsid w:val="58AE5938"/>
    <w:rsid w:val="58EA3EBC"/>
    <w:rsid w:val="59EA697D"/>
    <w:rsid w:val="5AC92D10"/>
    <w:rsid w:val="5B3E5BFD"/>
    <w:rsid w:val="5B8002C1"/>
    <w:rsid w:val="5BB4682B"/>
    <w:rsid w:val="5BF255C4"/>
    <w:rsid w:val="5BFA2590"/>
    <w:rsid w:val="5CE333C2"/>
    <w:rsid w:val="5F0E6369"/>
    <w:rsid w:val="5F9018E4"/>
    <w:rsid w:val="60413498"/>
    <w:rsid w:val="605C25B1"/>
    <w:rsid w:val="614F7E1C"/>
    <w:rsid w:val="61BA4586"/>
    <w:rsid w:val="6271541F"/>
    <w:rsid w:val="629C1E11"/>
    <w:rsid w:val="62D13DCC"/>
    <w:rsid w:val="632820CF"/>
    <w:rsid w:val="634424EB"/>
    <w:rsid w:val="639860B9"/>
    <w:rsid w:val="64C53799"/>
    <w:rsid w:val="66C85368"/>
    <w:rsid w:val="67E45EB9"/>
    <w:rsid w:val="67E71B6D"/>
    <w:rsid w:val="68CD326E"/>
    <w:rsid w:val="69A04061"/>
    <w:rsid w:val="6ACD1051"/>
    <w:rsid w:val="6B074824"/>
    <w:rsid w:val="6B4B1377"/>
    <w:rsid w:val="6FBB10C2"/>
    <w:rsid w:val="709122BC"/>
    <w:rsid w:val="71280584"/>
    <w:rsid w:val="72013802"/>
    <w:rsid w:val="73A017A5"/>
    <w:rsid w:val="73C573AD"/>
    <w:rsid w:val="741D486E"/>
    <w:rsid w:val="74793927"/>
    <w:rsid w:val="74862826"/>
    <w:rsid w:val="757933A0"/>
    <w:rsid w:val="75C16B30"/>
    <w:rsid w:val="768C364E"/>
    <w:rsid w:val="7767506A"/>
    <w:rsid w:val="77C356D5"/>
    <w:rsid w:val="786C43D6"/>
    <w:rsid w:val="78A72A5B"/>
    <w:rsid w:val="7AE07019"/>
    <w:rsid w:val="7AFD4FEE"/>
    <w:rsid w:val="7B5806F0"/>
    <w:rsid w:val="7CE5285C"/>
    <w:rsid w:val="7E0218C5"/>
    <w:rsid w:val="7E455529"/>
    <w:rsid w:val="7EFD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2"/>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1"/>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05"/>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0"/>
    <w:qFormat/>
    <w:uiPriority w:val="0"/>
    <w:pPr>
      <w:keepNext/>
      <w:keepLines/>
      <w:spacing w:before="120" w:after="120"/>
      <w:outlineLvl w:val="3"/>
    </w:pPr>
    <w:rPr>
      <w:rFonts w:ascii="Arial" w:hAnsi="Arial" w:eastAsia="黑体"/>
      <w:b/>
      <w:sz w:val="20"/>
    </w:rPr>
  </w:style>
  <w:style w:type="paragraph" w:styleId="7">
    <w:name w:val="heading 5"/>
    <w:basedOn w:val="1"/>
    <w:next w:val="6"/>
    <w:link w:val="80"/>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4"/>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9"/>
    <w:qFormat/>
    <w:uiPriority w:val="0"/>
    <w:pPr>
      <w:keepNext/>
      <w:keepLines/>
      <w:spacing w:before="240" w:after="64" w:line="319" w:lineRule="auto"/>
      <w:outlineLvl w:val="6"/>
    </w:pPr>
    <w:rPr>
      <w:b/>
      <w:bCs/>
      <w:sz w:val="24"/>
      <w:szCs w:val="24"/>
    </w:rPr>
  </w:style>
  <w:style w:type="paragraph" w:styleId="10">
    <w:name w:val="heading 8"/>
    <w:basedOn w:val="1"/>
    <w:next w:val="1"/>
    <w:link w:val="153"/>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9"/>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198"/>
    <w:qFormat/>
    <w:uiPriority w:val="0"/>
    <w:pPr>
      <w:shd w:val="clear" w:color="auto" w:fill="000080"/>
    </w:pPr>
    <w:rPr>
      <w:rFonts w:ascii="宋体"/>
      <w:sz w:val="18"/>
      <w:szCs w:val="18"/>
    </w:rPr>
  </w:style>
  <w:style w:type="paragraph" w:styleId="19">
    <w:name w:val="annotation text"/>
    <w:basedOn w:val="1"/>
    <w:link w:val="130"/>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4"/>
    <w:qFormat/>
    <w:uiPriority w:val="0"/>
    <w:rPr>
      <w:rFonts w:ascii="仿宋_GB2312" w:eastAsia="仿宋_GB2312"/>
      <w:sz w:val="20"/>
    </w:rPr>
  </w:style>
  <w:style w:type="paragraph" w:styleId="22">
    <w:name w:val="Body Text 3"/>
    <w:basedOn w:val="1"/>
    <w:link w:val="91"/>
    <w:qFormat/>
    <w:uiPriority w:val="0"/>
    <w:rPr>
      <w:rFonts w:ascii="仿宋_GB2312" w:hAnsi="Arial" w:eastAsia="仿宋_GB2312"/>
      <w:sz w:val="20"/>
    </w:rPr>
  </w:style>
  <w:style w:type="paragraph" w:styleId="23">
    <w:name w:val="Body Text"/>
    <w:basedOn w:val="1"/>
    <w:next w:val="1"/>
    <w:link w:val="78"/>
    <w:qFormat/>
    <w:uiPriority w:val="0"/>
    <w:rPr>
      <w:rFonts w:ascii="楷体_GB2312" w:hAnsi="Arial" w:eastAsia="楷体_GB2312"/>
      <w:sz w:val="20"/>
    </w:rPr>
  </w:style>
  <w:style w:type="paragraph" w:styleId="24">
    <w:name w:val="Body Text Indent"/>
    <w:basedOn w:val="1"/>
    <w:next w:val="25"/>
    <w:link w:val="171"/>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Block Text"/>
    <w:basedOn w:val="1"/>
    <w:qFormat/>
    <w:uiPriority w:val="99"/>
    <w:pPr>
      <w:spacing w:after="120"/>
      <w:ind w:left="1440" w:leftChars="700" w:right="700" w:rightChars="700"/>
    </w:pPr>
    <w:rPr>
      <w:rFonts w:ascii="Calibri" w:hAnsi="Calibri" w:eastAsia="宋体" w:cs="Times New Roman"/>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next w:val="1"/>
    <w:link w:val="123"/>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2"/>
    <w:qFormat/>
    <w:uiPriority w:val="0"/>
    <w:pPr>
      <w:ind w:left="100" w:leftChars="2500"/>
    </w:pPr>
    <w:rPr>
      <w:sz w:val="20"/>
    </w:rPr>
  </w:style>
  <w:style w:type="paragraph" w:styleId="34">
    <w:name w:val="Body Text Indent 2"/>
    <w:basedOn w:val="1"/>
    <w:link w:val="165"/>
    <w:qFormat/>
    <w:uiPriority w:val="0"/>
    <w:pPr>
      <w:ind w:left="630" w:firstLine="645"/>
    </w:pPr>
    <w:rPr>
      <w:sz w:val="20"/>
    </w:rPr>
  </w:style>
  <w:style w:type="paragraph" w:styleId="35">
    <w:name w:val="endnote text"/>
    <w:basedOn w:val="1"/>
    <w:link w:val="208"/>
    <w:qFormat/>
    <w:uiPriority w:val="0"/>
    <w:pPr>
      <w:snapToGrid w:val="0"/>
      <w:jc w:val="left"/>
    </w:pPr>
    <w:rPr>
      <w:kern w:val="0"/>
      <w:sz w:val="24"/>
      <w:szCs w:val="24"/>
    </w:rPr>
  </w:style>
  <w:style w:type="paragraph" w:styleId="36">
    <w:name w:val="Balloon Text"/>
    <w:basedOn w:val="1"/>
    <w:link w:val="207"/>
    <w:qFormat/>
    <w:uiPriority w:val="0"/>
    <w:rPr>
      <w:sz w:val="18"/>
      <w:szCs w:val="18"/>
    </w:rPr>
  </w:style>
  <w:style w:type="paragraph" w:styleId="37">
    <w:name w:val="footer"/>
    <w:basedOn w:val="1"/>
    <w:link w:val="200"/>
    <w:qFormat/>
    <w:uiPriority w:val="0"/>
    <w:pPr>
      <w:tabs>
        <w:tab w:val="center" w:pos="4153"/>
        <w:tab w:val="right" w:pos="8306"/>
      </w:tabs>
      <w:snapToGrid w:val="0"/>
      <w:jc w:val="left"/>
    </w:pPr>
    <w:rPr>
      <w:sz w:val="18"/>
      <w:szCs w:val="18"/>
    </w:rPr>
  </w:style>
  <w:style w:type="paragraph" w:styleId="3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3"/>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2"/>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5"/>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5"/>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5"/>
    <w:qFormat/>
    <w:uiPriority w:val="0"/>
    <w:pPr>
      <w:widowControl/>
      <w:jc w:val="center"/>
    </w:pPr>
    <w:rPr>
      <w:rFonts w:ascii="楷体_GB2312" w:eastAsia="楷体_GB2312"/>
      <w:sz w:val="20"/>
    </w:rPr>
  </w:style>
  <w:style w:type="paragraph" w:styleId="54">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2"/>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46"/>
    <w:qFormat/>
    <w:uiPriority w:val="0"/>
    <w:rPr>
      <w:b/>
      <w:bCs/>
    </w:rPr>
  </w:style>
  <w:style w:type="paragraph" w:styleId="59">
    <w:name w:val="Body Text First Indent"/>
    <w:basedOn w:val="23"/>
    <w:next w:val="1"/>
    <w:link w:val="107"/>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59"/>
    <w:unhideWhenUsed/>
    <w:qFormat/>
    <w:uiPriority w:val="99"/>
    <w:pPr>
      <w:ind w:firstLine="420"/>
    </w:pPr>
    <w:rPr>
      <w:rFonts w:eastAsia="楷体_GB2312"/>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7">
    <w:name w:val="页脚 Char1"/>
    <w:basedOn w:val="63"/>
    <w:qFormat/>
    <w:uiPriority w:val="0"/>
    <w:rPr>
      <w:rFonts w:cs="Times New Roman"/>
      <w:kern w:val="2"/>
      <w:sz w:val="18"/>
      <w:szCs w:val="18"/>
    </w:rPr>
  </w:style>
  <w:style w:type="character" w:customStyle="1" w:styleId="78">
    <w:name w:val="正文文本 字符"/>
    <w:basedOn w:val="63"/>
    <w:link w:val="23"/>
    <w:qFormat/>
    <w:uiPriority w:val="0"/>
    <w:rPr>
      <w:rFonts w:ascii="楷体_GB2312" w:hAnsi="Arial" w:eastAsia="楷体_GB2312" w:cs="Times New Roman"/>
      <w:sz w:val="20"/>
      <w:szCs w:val="20"/>
    </w:rPr>
  </w:style>
  <w:style w:type="character" w:customStyle="1" w:styleId="79">
    <w:name w:val="Body Text Indent 2 Char"/>
    <w:qFormat/>
    <w:uiPriority w:val="0"/>
    <w:rPr>
      <w:rFonts w:ascii="Arial" w:hAnsi="Arial" w:eastAsia="仿宋_GB2312"/>
      <w:sz w:val="32"/>
    </w:rPr>
  </w:style>
  <w:style w:type="character" w:customStyle="1" w:styleId="80">
    <w:name w:val="标题 5 字符"/>
    <w:basedOn w:val="63"/>
    <w:link w:val="7"/>
    <w:qFormat/>
    <w:uiPriority w:val="0"/>
    <w:rPr>
      <w:rFonts w:ascii="黑体" w:hAnsi="Times New Roman" w:eastAsia="黑体" w:cs="Times New Roman"/>
      <w:b/>
      <w:color w:val="000000"/>
      <w:kern w:val="0"/>
      <w:sz w:val="20"/>
      <w:szCs w:val="20"/>
    </w:rPr>
  </w:style>
  <w:style w:type="character" w:customStyle="1" w:styleId="81">
    <w:name w:val="Body Text Indent 3 Char1"/>
    <w:basedOn w:val="63"/>
    <w:qFormat/>
    <w:uiPriority w:val="0"/>
    <w:rPr>
      <w:rFonts w:ascii="Times New Roman" w:hAnsi="Times New Roman"/>
      <w:kern w:val="2"/>
      <w:sz w:val="16"/>
      <w:szCs w:val="16"/>
    </w:rPr>
  </w:style>
  <w:style w:type="character" w:customStyle="1" w:styleId="82">
    <w:name w:val="副标题 字符"/>
    <w:basedOn w:val="63"/>
    <w:link w:val="44"/>
    <w:qFormat/>
    <w:uiPriority w:val="0"/>
    <w:rPr>
      <w:rFonts w:ascii="Cambria" w:hAnsi="Cambria" w:eastAsia="宋体" w:cs="Times New Roman"/>
      <w:i/>
      <w:iCs/>
      <w:spacing w:val="13"/>
      <w:kern w:val="0"/>
      <w:sz w:val="24"/>
      <w:szCs w:val="24"/>
      <w:lang w:eastAsia="en-US"/>
    </w:rPr>
  </w:style>
  <w:style w:type="character" w:customStyle="1" w:styleId="83">
    <w:name w:val="listbenefit"/>
    <w:qFormat/>
    <w:uiPriority w:val="0"/>
  </w:style>
  <w:style w:type="character" w:customStyle="1" w:styleId="84">
    <w:name w:val="Char Char27"/>
    <w:qFormat/>
    <w:uiPriority w:val="0"/>
    <w:rPr>
      <w:b/>
      <w:kern w:val="44"/>
      <w:sz w:val="44"/>
    </w:rPr>
  </w:style>
  <w:style w:type="character" w:customStyle="1" w:styleId="85">
    <w:name w:val="param-value"/>
    <w:basedOn w:val="63"/>
    <w:qFormat/>
    <w:uiPriority w:val="0"/>
    <w:rPr>
      <w:rFonts w:cs="Times New Roman"/>
    </w:rPr>
  </w:style>
  <w:style w:type="character" w:customStyle="1" w:styleId="86">
    <w:name w:val="纯文本 Char Char Char1"/>
    <w:qFormat/>
    <w:uiPriority w:val="0"/>
    <w:rPr>
      <w:rFonts w:ascii="宋体" w:hAnsi="Courier New" w:eastAsia="宋体"/>
      <w:kern w:val="2"/>
      <w:sz w:val="21"/>
      <w:lang w:val="en-US" w:eastAsia="zh-CN"/>
    </w:rPr>
  </w:style>
  <w:style w:type="character" w:customStyle="1" w:styleId="87">
    <w:name w:val="apple-converted-space"/>
    <w:basedOn w:val="63"/>
    <w:qFormat/>
    <w:uiPriority w:val="0"/>
    <w:rPr>
      <w:rFonts w:cs="Times New Roman"/>
    </w:rPr>
  </w:style>
  <w:style w:type="character" w:customStyle="1" w:styleId="88">
    <w:name w:val="Char Char29"/>
    <w:qFormat/>
    <w:uiPriority w:val="0"/>
    <w:rPr>
      <w:rFonts w:ascii="Times New Roman" w:hAnsi="Times New Roman" w:eastAsia="宋体"/>
      <w:b/>
      <w:kern w:val="44"/>
      <w:sz w:val="44"/>
    </w:rPr>
  </w:style>
  <w:style w:type="character" w:customStyle="1" w:styleId="89">
    <w:name w:val="标题 3 Char"/>
    <w:basedOn w:val="63"/>
    <w:qFormat/>
    <w:uiPriority w:val="0"/>
    <w:rPr>
      <w:rFonts w:ascii="Times New Roman" w:hAnsi="Times New Roman" w:eastAsia="宋体" w:cs="Times New Roman"/>
      <w:b/>
      <w:bCs/>
      <w:sz w:val="32"/>
      <w:szCs w:val="32"/>
    </w:rPr>
  </w:style>
  <w:style w:type="character" w:customStyle="1" w:styleId="90">
    <w:name w:val="标题 4 字符"/>
    <w:basedOn w:val="63"/>
    <w:link w:val="5"/>
    <w:qFormat/>
    <w:uiPriority w:val="0"/>
    <w:rPr>
      <w:rFonts w:ascii="Arial" w:hAnsi="Arial" w:eastAsia="黑体" w:cs="Times New Roman"/>
      <w:b/>
      <w:sz w:val="20"/>
      <w:szCs w:val="20"/>
    </w:rPr>
  </w:style>
  <w:style w:type="character" w:customStyle="1" w:styleId="91">
    <w:name w:val="正文文本 3 字符"/>
    <w:basedOn w:val="63"/>
    <w:link w:val="22"/>
    <w:qFormat/>
    <w:uiPriority w:val="0"/>
    <w:rPr>
      <w:rFonts w:ascii="仿宋_GB2312" w:hAnsi="Arial" w:eastAsia="仿宋_GB2312" w:cs="Times New Roman"/>
      <w:sz w:val="20"/>
      <w:szCs w:val="20"/>
    </w:rPr>
  </w:style>
  <w:style w:type="character" w:customStyle="1" w:styleId="92">
    <w:name w:val="正文文本缩进 Char"/>
    <w:basedOn w:val="63"/>
    <w:qFormat/>
    <w:uiPriority w:val="0"/>
    <w:rPr>
      <w:rFonts w:ascii="Times New Roman" w:hAnsi="Times New Roman" w:eastAsia="宋体" w:cs="Times New Roman"/>
      <w:sz w:val="20"/>
      <w:szCs w:val="20"/>
    </w:rPr>
  </w:style>
  <w:style w:type="character" w:customStyle="1" w:styleId="93">
    <w:name w:val="Plain Text Char"/>
    <w:qFormat/>
    <w:uiPriority w:val="0"/>
    <w:rPr>
      <w:rFonts w:ascii="宋体" w:hAnsi="Courier New"/>
    </w:rPr>
  </w:style>
  <w:style w:type="character" w:customStyle="1" w:styleId="94">
    <w:name w:val="HTML 预设格式 Char"/>
    <w:basedOn w:val="63"/>
    <w:qFormat/>
    <w:uiPriority w:val="0"/>
    <w:rPr>
      <w:rFonts w:ascii="Courier New" w:hAnsi="Courier New" w:eastAsia="宋体" w:cs="Courier New"/>
      <w:sz w:val="20"/>
      <w:szCs w:val="20"/>
    </w:rPr>
  </w:style>
  <w:style w:type="character" w:customStyle="1" w:styleId="95">
    <w:name w:val="批注文字 Char Char"/>
    <w:qFormat/>
    <w:uiPriority w:val="0"/>
    <w:rPr>
      <w:rFonts w:eastAsia="宋体"/>
      <w:kern w:val="2"/>
      <w:sz w:val="21"/>
      <w:lang w:val="en-US" w:eastAsia="zh-CN"/>
    </w:rPr>
  </w:style>
  <w:style w:type="character" w:customStyle="1" w:styleId="96">
    <w:name w:val="Body Text Indent Char"/>
    <w:qFormat/>
    <w:uiPriority w:val="0"/>
    <w:rPr>
      <w:rFonts w:ascii="楷体_GB2312" w:eastAsia="楷体_GB2312"/>
      <w:sz w:val="32"/>
    </w:rPr>
  </w:style>
  <w:style w:type="character" w:customStyle="1" w:styleId="97">
    <w:name w:val="已访问的超链接1"/>
    <w:qFormat/>
    <w:uiPriority w:val="0"/>
    <w:rPr>
      <w:color w:val="auto"/>
      <w:u w:val="none"/>
    </w:rPr>
  </w:style>
  <w:style w:type="character" w:customStyle="1" w:styleId="98">
    <w:name w:val="纯文本 Char Char Char"/>
    <w:qFormat/>
    <w:uiPriority w:val="0"/>
    <w:rPr>
      <w:rFonts w:ascii="宋体" w:hAnsi="Courier New" w:eastAsia="宋体"/>
      <w:kern w:val="2"/>
      <w:sz w:val="21"/>
      <w:lang w:val="en-US" w:eastAsia="zh-CN"/>
    </w:rPr>
  </w:style>
  <w:style w:type="character" w:customStyle="1" w:styleId="99">
    <w:name w:val="普通文字1 Char"/>
    <w:qFormat/>
    <w:uiPriority w:val="0"/>
    <w:rPr>
      <w:rFonts w:ascii="宋体" w:eastAsia="宋体"/>
      <w:kern w:val="2"/>
      <w:sz w:val="21"/>
      <w:lang w:val="en-US" w:eastAsia="zh-CN"/>
    </w:rPr>
  </w:style>
  <w:style w:type="character" w:customStyle="1" w:styleId="100">
    <w:name w:val="Comment Subject Char"/>
    <w:qFormat/>
    <w:uiPriority w:val="0"/>
    <w:rPr>
      <w:b/>
    </w:rPr>
  </w:style>
  <w:style w:type="character" w:customStyle="1" w:styleId="101">
    <w:name w:val="Char Char28"/>
    <w:qFormat/>
    <w:uiPriority w:val="0"/>
    <w:rPr>
      <w:rFonts w:ascii="Arial" w:hAnsi="Arial" w:eastAsia="黑体"/>
      <w:b/>
      <w:sz w:val="32"/>
    </w:rPr>
  </w:style>
  <w:style w:type="character" w:customStyle="1" w:styleId="102">
    <w:name w:val="Char Char23"/>
    <w:qFormat/>
    <w:uiPriority w:val="0"/>
    <w:rPr>
      <w:rFonts w:ascii="Arial" w:hAnsi="Arial" w:eastAsia="黑体"/>
      <w:b/>
      <w:kern w:val="2"/>
      <w:sz w:val="24"/>
    </w:rPr>
  </w:style>
  <w:style w:type="character" w:customStyle="1" w:styleId="103">
    <w:name w:val="Char Char21"/>
    <w:qFormat/>
    <w:uiPriority w:val="0"/>
    <w:rPr>
      <w:rFonts w:ascii="Arial" w:hAnsi="Arial" w:eastAsia="黑体"/>
      <w:kern w:val="2"/>
      <w:sz w:val="24"/>
    </w:rPr>
  </w:style>
  <w:style w:type="character" w:customStyle="1" w:styleId="104">
    <w:name w:val="Char Char2"/>
    <w:qFormat/>
    <w:uiPriority w:val="0"/>
    <w:rPr>
      <w:rFonts w:ascii="宋体" w:hAnsi="Courier New" w:eastAsia="宋体"/>
      <w:kern w:val="2"/>
      <w:sz w:val="21"/>
      <w:lang w:val="en-US" w:eastAsia="zh-CN"/>
    </w:rPr>
  </w:style>
  <w:style w:type="character" w:customStyle="1" w:styleId="105">
    <w:name w:val="t1"/>
    <w:qFormat/>
    <w:uiPriority w:val="0"/>
  </w:style>
  <w:style w:type="character" w:customStyle="1" w:styleId="106">
    <w:name w:val="华宇段落1 Char Char Char"/>
    <w:qFormat/>
    <w:uiPriority w:val="0"/>
    <w:rPr>
      <w:rFonts w:eastAsia="宋体"/>
      <w:kern w:val="2"/>
      <w:sz w:val="24"/>
      <w:lang w:val="en-US" w:eastAsia="zh-CN"/>
    </w:rPr>
  </w:style>
  <w:style w:type="character" w:customStyle="1" w:styleId="107">
    <w:name w:val="正文文本首行缩进 字符"/>
    <w:basedOn w:val="78"/>
    <w:link w:val="59"/>
    <w:qFormat/>
    <w:uiPriority w:val="0"/>
    <w:rPr>
      <w:rFonts w:ascii="Times New Roman" w:hAnsi="Times New Roman" w:eastAsia="宋体" w:cs="Times New Roman"/>
      <w:sz w:val="24"/>
      <w:szCs w:val="24"/>
    </w:rPr>
  </w:style>
  <w:style w:type="character" w:customStyle="1" w:styleId="108">
    <w:name w:val="纯文本 Char1"/>
    <w:qFormat/>
    <w:uiPriority w:val="0"/>
    <w:rPr>
      <w:rFonts w:ascii="宋体" w:hAnsi="Courier New"/>
      <w:kern w:val="2"/>
      <w:sz w:val="21"/>
    </w:rPr>
  </w:style>
  <w:style w:type="character" w:customStyle="1" w:styleId="109">
    <w:name w:val="textcontents"/>
    <w:basedOn w:val="63"/>
    <w:qFormat/>
    <w:uiPriority w:val="0"/>
    <w:rPr>
      <w:rFonts w:cs="Times New Roman"/>
    </w:rPr>
  </w:style>
  <w:style w:type="character" w:customStyle="1" w:styleId="110">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1">
    <w:name w:val="纯文本 Char"/>
    <w:basedOn w:val="63"/>
    <w:qFormat/>
    <w:uiPriority w:val="0"/>
    <w:rPr>
      <w:rFonts w:ascii="宋体" w:hAnsi="Courier New" w:eastAsia="宋体" w:cs="Courier New"/>
      <w:sz w:val="21"/>
      <w:szCs w:val="21"/>
    </w:rPr>
  </w:style>
  <w:style w:type="character" w:customStyle="1" w:styleId="112">
    <w:name w:val="我的正文 Char Char"/>
    <w:link w:val="113"/>
    <w:qFormat/>
    <w:uiPriority w:val="0"/>
    <w:rPr>
      <w:rFonts w:ascii="宋体" w:eastAsia="宋体"/>
      <w:sz w:val="21"/>
    </w:rPr>
  </w:style>
  <w:style w:type="paragraph" w:customStyle="1" w:styleId="113">
    <w:name w:val="我的正文"/>
    <w:basedOn w:val="1"/>
    <w:link w:val="112"/>
    <w:qFormat/>
    <w:uiPriority w:val="0"/>
    <w:pPr>
      <w:widowControl/>
      <w:spacing w:line="360" w:lineRule="auto"/>
      <w:ind w:firstLine="420"/>
      <w:jc w:val="left"/>
    </w:pPr>
    <w:rPr>
      <w:rFonts w:ascii="宋体" w:hAnsi="Calibri"/>
      <w:kern w:val="0"/>
    </w:rPr>
  </w:style>
  <w:style w:type="character" w:customStyle="1" w:styleId="114">
    <w:name w:val="Title Char"/>
    <w:qFormat/>
    <w:uiPriority w:val="0"/>
    <w:rPr>
      <w:rFonts w:eastAsia="黑体"/>
      <w:b/>
      <w:sz w:val="28"/>
      <w:lang w:val="en-GB"/>
    </w:rPr>
  </w:style>
  <w:style w:type="character" w:customStyle="1" w:styleId="115">
    <w:name w:val="正文文本缩进 3 字符"/>
    <w:basedOn w:val="63"/>
    <w:link w:val="47"/>
    <w:qFormat/>
    <w:uiPriority w:val="0"/>
    <w:rPr>
      <w:rFonts w:ascii="Times New Roman" w:hAnsi="Times New Roman" w:eastAsia="宋体" w:cs="Times New Roman"/>
      <w:sz w:val="16"/>
      <w:szCs w:val="16"/>
    </w:rPr>
  </w:style>
  <w:style w:type="character" w:customStyle="1" w:styleId="116">
    <w:name w:val="Title1 Char"/>
    <w:qFormat/>
    <w:uiPriority w:val="0"/>
    <w:rPr>
      <w:rFonts w:eastAsia="宋体"/>
      <w:b/>
      <w:kern w:val="44"/>
      <w:sz w:val="44"/>
      <w:lang w:val="en-US" w:eastAsia="zh-CN"/>
    </w:rPr>
  </w:style>
  <w:style w:type="character" w:customStyle="1" w:styleId="117">
    <w:name w:val="content"/>
    <w:basedOn w:val="63"/>
    <w:qFormat/>
    <w:uiPriority w:val="0"/>
    <w:rPr>
      <w:rFonts w:cs="Times New Roman"/>
    </w:rPr>
  </w:style>
  <w:style w:type="character" w:customStyle="1" w:styleId="118">
    <w:name w:val="Char Char17"/>
    <w:qFormat/>
    <w:uiPriority w:val="0"/>
    <w:rPr>
      <w:rFonts w:ascii="宋体" w:hAnsi="Courier New"/>
      <w:kern w:val="2"/>
      <w:sz w:val="21"/>
    </w:rPr>
  </w:style>
  <w:style w:type="character" w:customStyle="1" w:styleId="119">
    <w:name w:val="标准小四 Char Char"/>
    <w:qFormat/>
    <w:uiPriority w:val="0"/>
    <w:rPr>
      <w:rFonts w:ascii="Arial" w:hAnsi="Arial" w:eastAsia="宋体"/>
      <w:kern w:val="2"/>
      <w:sz w:val="21"/>
      <w:lang w:val="en-US" w:eastAsia="zh-CN"/>
    </w:rPr>
  </w:style>
  <w:style w:type="character" w:customStyle="1" w:styleId="120">
    <w:name w:val="样式 宋体 小四"/>
    <w:qFormat/>
    <w:uiPriority w:val="0"/>
    <w:rPr>
      <w:rFonts w:ascii="宋体" w:eastAsia="宋体"/>
      <w:sz w:val="24"/>
    </w:rPr>
  </w:style>
  <w:style w:type="character" w:customStyle="1" w:styleId="121">
    <w:name w:val="ih151"/>
    <w:qFormat/>
    <w:uiPriority w:val="0"/>
    <w:rPr>
      <w:color w:val="666666"/>
      <w:sz w:val="18"/>
      <w:u w:val="none"/>
    </w:rPr>
  </w:style>
  <w:style w:type="character" w:customStyle="1" w:styleId="122">
    <w:name w:val="style13"/>
    <w:qFormat/>
    <w:uiPriority w:val="0"/>
    <w:rPr>
      <w:sz w:val="18"/>
    </w:rPr>
  </w:style>
  <w:style w:type="character" w:customStyle="1" w:styleId="123">
    <w:name w:val="纯文本 字符"/>
    <w:basedOn w:val="63"/>
    <w:link w:val="30"/>
    <w:qFormat/>
    <w:uiPriority w:val="99"/>
    <w:rPr>
      <w:rFonts w:ascii="宋体" w:hAnsi="Courier New" w:cs="Courier New"/>
      <w:kern w:val="2"/>
      <w:sz w:val="21"/>
      <w:szCs w:val="21"/>
    </w:rPr>
  </w:style>
  <w:style w:type="character" w:customStyle="1" w:styleId="124">
    <w:name w:val="标题 6 字符"/>
    <w:basedOn w:val="63"/>
    <w:link w:val="8"/>
    <w:qFormat/>
    <w:uiPriority w:val="0"/>
    <w:rPr>
      <w:rFonts w:ascii="Arial" w:hAnsi="Arial" w:eastAsia="黑体" w:cs="Times New Roman"/>
      <w:b/>
      <w:bCs/>
      <w:sz w:val="24"/>
      <w:szCs w:val="24"/>
    </w:rPr>
  </w:style>
  <w:style w:type="character" w:customStyle="1" w:styleId="125">
    <w:name w:val="style131"/>
    <w:qFormat/>
    <w:uiPriority w:val="0"/>
    <w:rPr>
      <w:sz w:val="18"/>
    </w:rPr>
  </w:style>
  <w:style w:type="character" w:customStyle="1" w:styleId="126">
    <w:name w:val="Char Char25"/>
    <w:qFormat/>
    <w:uiPriority w:val="0"/>
    <w:rPr>
      <w:rFonts w:ascii="Arial" w:hAnsi="Arial" w:eastAsia="黑体"/>
      <w:b/>
      <w:kern w:val="2"/>
      <w:sz w:val="28"/>
    </w:rPr>
  </w:style>
  <w:style w:type="character" w:customStyle="1" w:styleId="127">
    <w:name w:val="不明显强调1"/>
    <w:basedOn w:val="63"/>
    <w:qFormat/>
    <w:uiPriority w:val="0"/>
    <w:rPr>
      <w:i/>
    </w:rPr>
  </w:style>
  <w:style w:type="character" w:customStyle="1" w:styleId="128">
    <w:name w:val="标准文本 Char Char"/>
    <w:qFormat/>
    <w:uiPriority w:val="0"/>
    <w:rPr>
      <w:rFonts w:eastAsia="宋体"/>
      <w:kern w:val="2"/>
      <w:sz w:val="24"/>
      <w:lang w:val="en-US" w:eastAsia="zh-CN"/>
    </w:rPr>
  </w:style>
  <w:style w:type="character" w:customStyle="1" w:styleId="129">
    <w:name w:val="Comment Subject Char1"/>
    <w:basedOn w:val="130"/>
    <w:qFormat/>
    <w:uiPriority w:val="0"/>
    <w:rPr>
      <w:rFonts w:ascii="Times New Roman" w:hAnsi="Times New Roman" w:eastAsia="宋体" w:cs="Times New Roman"/>
      <w:b/>
      <w:bCs/>
      <w:kern w:val="2"/>
      <w:sz w:val="21"/>
      <w:szCs w:val="20"/>
    </w:rPr>
  </w:style>
  <w:style w:type="character" w:customStyle="1" w:styleId="130">
    <w:name w:val="批注文字 字符"/>
    <w:basedOn w:val="63"/>
    <w:link w:val="19"/>
    <w:qFormat/>
    <w:uiPriority w:val="99"/>
    <w:rPr>
      <w:rFonts w:ascii="Times New Roman" w:hAnsi="Times New Roman" w:eastAsia="宋体" w:cs="Times New Roman"/>
      <w:sz w:val="20"/>
      <w:szCs w:val="20"/>
    </w:rPr>
  </w:style>
  <w:style w:type="character" w:customStyle="1" w:styleId="131">
    <w:name w:val="normalfont1"/>
    <w:qFormat/>
    <w:uiPriority w:val="0"/>
    <w:rPr>
      <w:rFonts w:ascii="??" w:hAnsi="??"/>
      <w:sz w:val="18"/>
      <w:u w:val="none"/>
    </w:rPr>
  </w:style>
  <w:style w:type="character" w:customStyle="1" w:styleId="132">
    <w:name w:val="小四 段落 宋体 Char Char Char Char Char Char Char Char"/>
    <w:qFormat/>
    <w:uiPriority w:val="0"/>
    <w:rPr>
      <w:rFonts w:eastAsia="宋体"/>
      <w:kern w:val="2"/>
      <w:sz w:val="24"/>
      <w:lang w:val="en-US" w:eastAsia="zh-CN"/>
    </w:rPr>
  </w:style>
  <w:style w:type="character" w:customStyle="1" w:styleId="133">
    <w:name w:val="签名 字符"/>
    <w:basedOn w:val="63"/>
    <w:link w:val="39"/>
    <w:qFormat/>
    <w:uiPriority w:val="0"/>
    <w:rPr>
      <w:rFonts w:ascii="Times New Roman" w:hAnsi="Times New Roman" w:eastAsia="仿宋_GB2312" w:cs="Times New Roman"/>
      <w:kern w:val="0"/>
      <w:sz w:val="20"/>
      <w:szCs w:val="20"/>
    </w:rPr>
  </w:style>
  <w:style w:type="character" w:customStyle="1" w:styleId="134">
    <w:name w:val="标题 Char1"/>
    <w:qFormat/>
    <w:uiPriority w:val="0"/>
    <w:rPr>
      <w:rFonts w:ascii="Cambria" w:eastAsia="宋体"/>
      <w:b/>
      <w:sz w:val="32"/>
    </w:rPr>
  </w:style>
  <w:style w:type="character" w:customStyle="1" w:styleId="135">
    <w:name w:val="脚注文本 字符"/>
    <w:basedOn w:val="63"/>
    <w:link w:val="45"/>
    <w:qFormat/>
    <w:uiPriority w:val="0"/>
    <w:rPr>
      <w:rFonts w:ascii="Times New Roman" w:hAnsi="Times New Roman" w:eastAsia="宋体" w:cs="Times New Roman"/>
      <w:sz w:val="18"/>
      <w:szCs w:val="18"/>
    </w:rPr>
  </w:style>
  <w:style w:type="character" w:customStyle="1" w:styleId="136">
    <w:name w:val="页眉 字符"/>
    <w:basedOn w:val="63"/>
    <w:link w:val="38"/>
    <w:qFormat/>
    <w:uiPriority w:val="0"/>
    <w:rPr>
      <w:rFonts w:cs="Times New Roman"/>
      <w:sz w:val="18"/>
      <w:szCs w:val="18"/>
    </w:rPr>
  </w:style>
  <w:style w:type="character" w:customStyle="1" w:styleId="137">
    <w:name w:val="Quote Char Char"/>
    <w:qFormat/>
    <w:uiPriority w:val="0"/>
    <w:rPr>
      <w:rFonts w:ascii="Calibri" w:hAnsi="Calibri"/>
      <w:i/>
      <w:sz w:val="22"/>
      <w:lang w:eastAsia="en-US"/>
    </w:rPr>
  </w:style>
  <w:style w:type="character" w:customStyle="1" w:styleId="138">
    <w:name w:val="content_lineheight1"/>
    <w:basedOn w:val="63"/>
    <w:qFormat/>
    <w:uiPriority w:val="0"/>
    <w:rPr>
      <w:rFonts w:cs="Times New Roman"/>
    </w:rPr>
  </w:style>
  <w:style w:type="character" w:customStyle="1" w:styleId="139">
    <w:name w:val="标题 7 字符"/>
    <w:basedOn w:val="63"/>
    <w:link w:val="9"/>
    <w:qFormat/>
    <w:uiPriority w:val="0"/>
    <w:rPr>
      <w:rFonts w:ascii="Times New Roman" w:hAnsi="Times New Roman" w:eastAsia="宋体" w:cs="Times New Roman"/>
      <w:b/>
      <w:bCs/>
      <w:sz w:val="24"/>
      <w:szCs w:val="24"/>
    </w:rPr>
  </w:style>
  <w:style w:type="character" w:customStyle="1" w:styleId="140">
    <w:name w:val="Title Char1"/>
    <w:basedOn w:val="63"/>
    <w:qFormat/>
    <w:uiPriority w:val="0"/>
    <w:rPr>
      <w:rFonts w:ascii="Cambria" w:hAnsi="Cambria" w:cs="Times New Roman"/>
      <w:b/>
      <w:bCs/>
      <w:kern w:val="2"/>
      <w:sz w:val="32"/>
      <w:szCs w:val="32"/>
    </w:rPr>
  </w:style>
  <w:style w:type="character" w:customStyle="1" w:styleId="141">
    <w:name w:val="正文 + 宋体 Char"/>
    <w:qFormat/>
    <w:uiPriority w:val="0"/>
    <w:rPr>
      <w:rFonts w:eastAsia="宋体"/>
      <w:kern w:val="2"/>
      <w:sz w:val="24"/>
      <w:lang w:val="en-US" w:eastAsia="zh-CN"/>
    </w:rPr>
  </w:style>
  <w:style w:type="character" w:customStyle="1" w:styleId="142">
    <w:name w:val="日期 字符"/>
    <w:basedOn w:val="63"/>
    <w:link w:val="33"/>
    <w:qFormat/>
    <w:uiPriority w:val="0"/>
    <w:rPr>
      <w:rFonts w:ascii="Times New Roman" w:hAnsi="Times New Roman" w:eastAsia="宋体" w:cs="Times New Roman"/>
      <w:sz w:val="20"/>
      <w:szCs w:val="20"/>
    </w:rPr>
  </w:style>
  <w:style w:type="character" w:customStyle="1" w:styleId="143">
    <w:name w:val="特点 Char1"/>
    <w:qFormat/>
    <w:uiPriority w:val="0"/>
    <w:rPr>
      <w:rFonts w:eastAsia="宋体"/>
      <w:kern w:val="2"/>
      <w:sz w:val="21"/>
      <w:lang w:val="en-US" w:eastAsia="zh-CN"/>
    </w:rPr>
  </w:style>
  <w:style w:type="character" w:customStyle="1" w:styleId="144">
    <w:name w:val="表格抬头 Char Char"/>
    <w:link w:val="145"/>
    <w:qFormat/>
    <w:uiPriority w:val="0"/>
    <w:rPr>
      <w:rFonts w:ascii="黑体" w:eastAsia="黑体"/>
      <w:b/>
    </w:rPr>
  </w:style>
  <w:style w:type="paragraph" w:customStyle="1" w:styleId="145">
    <w:name w:val="表格抬头"/>
    <w:basedOn w:val="1"/>
    <w:link w:val="144"/>
    <w:qFormat/>
    <w:uiPriority w:val="0"/>
    <w:pPr>
      <w:jc w:val="center"/>
    </w:pPr>
    <w:rPr>
      <w:rFonts w:ascii="黑体" w:hAnsi="Calibri" w:eastAsia="黑体"/>
      <w:b/>
      <w:kern w:val="0"/>
      <w:sz w:val="20"/>
    </w:rPr>
  </w:style>
  <w:style w:type="character" w:customStyle="1" w:styleId="146">
    <w:name w:val="批注主题 字符"/>
    <w:basedOn w:val="130"/>
    <w:link w:val="58"/>
    <w:qFormat/>
    <w:uiPriority w:val="0"/>
    <w:rPr>
      <w:rFonts w:ascii="Times New Roman" w:hAnsi="Times New Roman" w:eastAsia="宋体" w:cs="Times New Roman"/>
      <w:b/>
      <w:bCs/>
      <w:sz w:val="20"/>
      <w:szCs w:val="20"/>
    </w:rPr>
  </w:style>
  <w:style w:type="character" w:customStyle="1" w:styleId="147">
    <w:name w:val="HTML Preformatted Char"/>
    <w:qFormat/>
    <w:uiPriority w:val="0"/>
    <w:rPr>
      <w:rFonts w:ascii="黑体" w:hAnsi="Courier New" w:eastAsia="黑体"/>
    </w:rPr>
  </w:style>
  <w:style w:type="character" w:customStyle="1" w:styleId="148">
    <w:name w:val="h Char Char"/>
    <w:qFormat/>
    <w:uiPriority w:val="0"/>
    <w:rPr>
      <w:rFonts w:eastAsia="宋体"/>
      <w:kern w:val="2"/>
      <w:sz w:val="18"/>
      <w:lang w:val="en-US" w:eastAsia="zh-CN"/>
    </w:rPr>
  </w:style>
  <w:style w:type="character" w:customStyle="1" w:styleId="149">
    <w:name w:val="subtitle1"/>
    <w:qFormat/>
    <w:uiPriority w:val="0"/>
    <w:rPr>
      <w:rFonts w:ascii="Georgia" w:hAnsi="Georgia"/>
      <w:b/>
      <w:color w:val="666666"/>
      <w:sz w:val="18"/>
    </w:rPr>
  </w:style>
  <w:style w:type="character" w:customStyle="1" w:styleId="150">
    <w:name w:val="样式 非加粗"/>
    <w:qFormat/>
    <w:uiPriority w:val="0"/>
    <w:rPr>
      <w:rFonts w:eastAsia="宋体"/>
      <w:sz w:val="28"/>
    </w:rPr>
  </w:style>
  <w:style w:type="character" w:customStyle="1" w:styleId="151">
    <w:name w:val="小四 段落 宋体 Char Char Char Char Char"/>
    <w:link w:val="152"/>
    <w:qFormat/>
    <w:uiPriority w:val="0"/>
    <w:rPr>
      <w:rFonts w:eastAsia="宋体"/>
      <w:kern w:val="2"/>
      <w:sz w:val="24"/>
      <w:lang w:val="en-US" w:eastAsia="zh-CN"/>
    </w:rPr>
  </w:style>
  <w:style w:type="paragraph" w:customStyle="1" w:styleId="152">
    <w:name w:val="小四 段落 宋体"/>
    <w:basedOn w:val="16"/>
    <w:link w:val="151"/>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3">
    <w:name w:val="标题 8 字符"/>
    <w:basedOn w:val="63"/>
    <w:link w:val="10"/>
    <w:qFormat/>
    <w:uiPriority w:val="0"/>
    <w:rPr>
      <w:rFonts w:ascii="Arial" w:hAnsi="Arial" w:eastAsia="黑体" w:cs="Times New Roman"/>
      <w:sz w:val="24"/>
      <w:szCs w:val="24"/>
    </w:rPr>
  </w:style>
  <w:style w:type="character" w:customStyle="1" w:styleId="154">
    <w:name w:val="Document Map Char"/>
    <w:qFormat/>
    <w:uiPriority w:val="0"/>
    <w:rPr>
      <w:shd w:val="clear" w:color="auto" w:fill="000080"/>
    </w:rPr>
  </w:style>
  <w:style w:type="character" w:customStyle="1" w:styleId="155">
    <w:name w:val="para_small"/>
    <w:basedOn w:val="63"/>
    <w:qFormat/>
    <w:uiPriority w:val="0"/>
    <w:rPr>
      <w:rFonts w:cs="Times New Roman"/>
    </w:rPr>
  </w:style>
  <w:style w:type="character" w:customStyle="1" w:styleId="156">
    <w:name w:val="2nd level Char"/>
    <w:qFormat/>
    <w:uiPriority w:val="0"/>
    <w:rPr>
      <w:rFonts w:ascii="Arial" w:hAnsi="Arial" w:eastAsia="黑体"/>
      <w:b/>
      <w:kern w:val="2"/>
      <w:sz w:val="32"/>
      <w:lang w:val="en-US" w:eastAsia="zh-CN"/>
    </w:rPr>
  </w:style>
  <w:style w:type="character" w:customStyle="1" w:styleId="157">
    <w:name w:val="小四 段落 宋体 Char Char Char Char1"/>
    <w:qFormat/>
    <w:uiPriority w:val="0"/>
    <w:rPr>
      <w:rFonts w:eastAsia="宋体"/>
      <w:kern w:val="2"/>
      <w:sz w:val="24"/>
      <w:lang w:val="en-US" w:eastAsia="zh-CN"/>
    </w:rPr>
  </w:style>
  <w:style w:type="character" w:customStyle="1" w:styleId="158">
    <w:name w:val="Body Text Indent 2 Char1"/>
    <w:basedOn w:val="63"/>
    <w:qFormat/>
    <w:uiPriority w:val="0"/>
    <w:rPr>
      <w:rFonts w:ascii="Times New Roman" w:hAnsi="Times New Roman"/>
      <w:kern w:val="2"/>
      <w:sz w:val="21"/>
    </w:rPr>
  </w:style>
  <w:style w:type="character" w:customStyle="1" w:styleId="159">
    <w:name w:val="标题 9 字符"/>
    <w:basedOn w:val="63"/>
    <w:link w:val="11"/>
    <w:qFormat/>
    <w:uiPriority w:val="0"/>
    <w:rPr>
      <w:rFonts w:ascii="Arial" w:hAnsi="Arial" w:eastAsia="黑体" w:cs="Times New Roman"/>
      <w:sz w:val="21"/>
      <w:szCs w:val="21"/>
    </w:rPr>
  </w:style>
  <w:style w:type="character" w:customStyle="1" w:styleId="160">
    <w:name w:val="明显强调1"/>
    <w:basedOn w:val="63"/>
    <w:qFormat/>
    <w:uiPriority w:val="0"/>
    <w:rPr>
      <w:b/>
    </w:rPr>
  </w:style>
  <w:style w:type="character" w:customStyle="1" w:styleId="161">
    <w:name w:val="标题 2 字符"/>
    <w:basedOn w:val="63"/>
    <w:link w:val="4"/>
    <w:qFormat/>
    <w:uiPriority w:val="0"/>
    <w:rPr>
      <w:rFonts w:ascii="宋体" w:hAnsi="宋体" w:eastAsia="宋体" w:cs="Times New Roman"/>
      <w:b/>
      <w:sz w:val="24"/>
      <w:szCs w:val="24"/>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3">
    <w:name w:val="Quote Char2"/>
    <w:basedOn w:val="63"/>
    <w:qFormat/>
    <w:uiPriority w:val="0"/>
    <w:rPr>
      <w:rFonts w:ascii="Times New Roman" w:hAnsi="Times New Roman" w:eastAsia="宋体" w:cs="Times New Roman"/>
      <w:i/>
      <w:iCs/>
      <w:color w:val="000000"/>
      <w:sz w:val="20"/>
      <w:szCs w:val="20"/>
    </w:rPr>
  </w:style>
  <w:style w:type="character" w:customStyle="1" w:styleId="164">
    <w:name w:val="小四 段落 宋体 Char Char Char1"/>
    <w:qFormat/>
    <w:uiPriority w:val="0"/>
    <w:rPr>
      <w:rFonts w:ascii="宋体" w:hAnsi="宋体" w:eastAsia="宋体"/>
      <w:kern w:val="2"/>
      <w:sz w:val="24"/>
      <w:lang w:val="en-US" w:eastAsia="zh-CN"/>
    </w:rPr>
  </w:style>
  <w:style w:type="character" w:customStyle="1" w:styleId="165">
    <w:name w:val="正文文本缩进 2 字符"/>
    <w:basedOn w:val="63"/>
    <w:link w:val="34"/>
    <w:qFormat/>
    <w:uiPriority w:val="0"/>
    <w:rPr>
      <w:rFonts w:ascii="Times New Roman" w:hAnsi="Times New Roman" w:eastAsia="宋体" w:cs="Times New Roman"/>
      <w:sz w:val="20"/>
      <w:szCs w:val="20"/>
    </w:rPr>
  </w:style>
  <w:style w:type="character" w:customStyle="1" w:styleId="166">
    <w:name w:val="Quote Char1"/>
    <w:basedOn w:val="63"/>
    <w:link w:val="167"/>
    <w:qFormat/>
    <w:uiPriority w:val="0"/>
    <w:rPr>
      <w:rFonts w:ascii="Times New Roman" w:hAnsi="Times New Roman"/>
      <w:i/>
      <w:iCs/>
      <w:color w:val="000000"/>
      <w:kern w:val="2"/>
      <w:sz w:val="21"/>
    </w:rPr>
  </w:style>
  <w:style w:type="paragraph" w:customStyle="1" w:styleId="167">
    <w:name w:val="引用1"/>
    <w:basedOn w:val="1"/>
    <w:next w:val="1"/>
    <w:link w:val="166"/>
    <w:qFormat/>
    <w:uiPriority w:val="0"/>
    <w:pPr>
      <w:widowControl/>
      <w:spacing w:before="200" w:line="276" w:lineRule="auto"/>
      <w:ind w:left="360" w:right="360"/>
      <w:jc w:val="left"/>
    </w:pPr>
    <w:rPr>
      <w:i/>
      <w:iCs/>
      <w:color w:val="000000"/>
      <w:sz w:val="20"/>
    </w:rPr>
  </w:style>
  <w:style w:type="character" w:customStyle="1" w:styleId="168">
    <w:name w:val="文档结构图 Char"/>
    <w:basedOn w:val="63"/>
    <w:qFormat/>
    <w:uiPriority w:val="0"/>
    <w:rPr>
      <w:rFonts w:ascii="宋体" w:hAnsi="Times New Roman" w:eastAsia="宋体" w:cs="Times New Roman"/>
      <w:sz w:val="18"/>
      <w:szCs w:val="18"/>
    </w:rPr>
  </w:style>
  <w:style w:type="character" w:customStyle="1" w:styleId="169">
    <w:name w:val="HTML 预设格式 字符"/>
    <w:basedOn w:val="63"/>
    <w:link w:val="54"/>
    <w:qFormat/>
    <w:uiPriority w:val="0"/>
    <w:rPr>
      <w:rFonts w:ascii="Courier New" w:hAnsi="Courier New" w:cs="Courier New"/>
      <w:kern w:val="2"/>
    </w:rPr>
  </w:style>
  <w:style w:type="character" w:customStyle="1" w:styleId="170">
    <w:name w:val="标准文本 Char Char Char"/>
    <w:qFormat/>
    <w:uiPriority w:val="0"/>
    <w:rPr>
      <w:rFonts w:eastAsia="宋体"/>
      <w:kern w:val="2"/>
      <w:sz w:val="24"/>
      <w:lang w:val="en-US" w:eastAsia="zh-CN"/>
    </w:rPr>
  </w:style>
  <w:style w:type="character" w:customStyle="1" w:styleId="171">
    <w:name w:val="正文文本缩进 字符"/>
    <w:basedOn w:val="63"/>
    <w:link w:val="24"/>
    <w:qFormat/>
    <w:uiPriority w:val="0"/>
    <w:rPr>
      <w:rFonts w:ascii="Times New Roman" w:hAnsi="Times New Roman"/>
      <w:kern w:val="2"/>
      <w:sz w:val="21"/>
    </w:rPr>
  </w:style>
  <w:style w:type="character" w:customStyle="1" w:styleId="172">
    <w:name w:val="标题 字符"/>
    <w:basedOn w:val="63"/>
    <w:link w:val="57"/>
    <w:qFormat/>
    <w:uiPriority w:val="0"/>
    <w:rPr>
      <w:rFonts w:ascii="Cambria" w:hAnsi="Cambria" w:eastAsia="宋体" w:cs="Times New Roman"/>
      <w:b/>
      <w:bCs/>
      <w:sz w:val="32"/>
      <w:szCs w:val="32"/>
    </w:rPr>
  </w:style>
  <w:style w:type="character" w:customStyle="1" w:styleId="173">
    <w:name w:val="纯文本 Char Char"/>
    <w:qFormat/>
    <w:uiPriority w:val="0"/>
    <w:rPr>
      <w:rFonts w:ascii="宋体" w:hAnsi="Courier New" w:eastAsia="宋体"/>
      <w:kern w:val="2"/>
      <w:sz w:val="21"/>
      <w:lang w:val="en-US" w:eastAsia="zh-CN"/>
    </w:rPr>
  </w:style>
  <w:style w:type="character" w:customStyle="1" w:styleId="174">
    <w:name w:val="case31"/>
    <w:qFormat/>
    <w:uiPriority w:val="0"/>
    <w:rPr>
      <w:sz w:val="21"/>
    </w:rPr>
  </w:style>
  <w:style w:type="character" w:customStyle="1" w:styleId="175">
    <w:name w:val="正文文本 2 字符"/>
    <w:basedOn w:val="63"/>
    <w:link w:val="53"/>
    <w:qFormat/>
    <w:uiPriority w:val="0"/>
    <w:rPr>
      <w:rFonts w:ascii="楷体_GB2312" w:hAnsi="Times New Roman" w:eastAsia="楷体_GB2312" w:cs="Times New Roman"/>
      <w:sz w:val="20"/>
      <w:szCs w:val="20"/>
    </w:rPr>
  </w:style>
  <w:style w:type="character" w:customStyle="1" w:styleId="176">
    <w:name w:val="标题 3 Char Char"/>
    <w:qFormat/>
    <w:uiPriority w:val="0"/>
    <w:rPr>
      <w:rFonts w:eastAsia="仿宋_GB2312"/>
      <w:b/>
      <w:kern w:val="2"/>
      <w:sz w:val="32"/>
      <w:lang w:val="en-US" w:eastAsia="zh-CN"/>
    </w:rPr>
  </w:style>
  <w:style w:type="character" w:customStyle="1" w:styleId="177">
    <w:name w:val="正文缩进 Char1"/>
    <w:link w:val="178"/>
    <w:qFormat/>
    <w:uiPriority w:val="0"/>
    <w:rPr>
      <w:rFonts w:ascii="Times New Roman" w:hAnsi="Times New Roman" w:eastAsia="宋体"/>
      <w:kern w:val="0"/>
      <w:sz w:val="20"/>
    </w:rPr>
  </w:style>
  <w:style w:type="paragraph" w:customStyle="1" w:styleId="178">
    <w:name w:val="正文缩进1"/>
    <w:basedOn w:val="1"/>
    <w:link w:val="177"/>
    <w:qFormat/>
    <w:uiPriority w:val="0"/>
    <w:pPr>
      <w:ind w:firstLine="420"/>
    </w:pPr>
    <w:rPr>
      <w:kern w:val="0"/>
      <w:sz w:val="20"/>
    </w:rPr>
  </w:style>
  <w:style w:type="character" w:customStyle="1" w:styleId="179">
    <w:name w:val="新图表正文 Char Char"/>
    <w:link w:val="180"/>
    <w:qFormat/>
    <w:uiPriority w:val="0"/>
    <w:rPr>
      <w:rFonts w:ascii="宋体" w:hAnsi="宋体"/>
      <w:kern w:val="2"/>
      <w:sz w:val="18"/>
      <w:szCs w:val="21"/>
      <w:lang w:val="en-US" w:eastAsia="zh-CN" w:bidi="ar-SA"/>
    </w:rPr>
  </w:style>
  <w:style w:type="paragraph" w:customStyle="1" w:styleId="180">
    <w:name w:val="新图表正文"/>
    <w:link w:val="179"/>
    <w:qFormat/>
    <w:uiPriority w:val="0"/>
    <w:pPr>
      <w:jc w:val="both"/>
    </w:pPr>
    <w:rPr>
      <w:rFonts w:ascii="宋体" w:hAnsi="宋体" w:eastAsia="宋体" w:cs="Times New Roman"/>
      <w:kern w:val="2"/>
      <w:sz w:val="18"/>
      <w:szCs w:val="21"/>
      <w:lang w:val="en-US" w:eastAsia="zh-CN" w:bidi="ar-SA"/>
    </w:rPr>
  </w:style>
  <w:style w:type="character" w:customStyle="1" w:styleId="181">
    <w:name w:val="样式 首行缩进:  2 字符 Char Char Char"/>
    <w:qFormat/>
    <w:uiPriority w:val="0"/>
    <w:rPr>
      <w:rFonts w:eastAsia="宋体"/>
      <w:kern w:val="2"/>
      <w:sz w:val="24"/>
      <w:lang w:val="en-US" w:eastAsia="zh-CN"/>
    </w:rPr>
  </w:style>
  <w:style w:type="character" w:customStyle="1" w:styleId="182">
    <w:name w:val="Intense Quote Char1"/>
    <w:basedOn w:val="63"/>
    <w:link w:val="183"/>
    <w:qFormat/>
    <w:uiPriority w:val="0"/>
    <w:rPr>
      <w:rFonts w:ascii="Times New Roman" w:hAnsi="Times New Roman"/>
      <w:b/>
      <w:bCs/>
      <w:i/>
      <w:iCs/>
      <w:color w:val="4F81BD"/>
      <w:kern w:val="2"/>
      <w:sz w:val="21"/>
    </w:rPr>
  </w:style>
  <w:style w:type="paragraph" w:customStyle="1" w:styleId="183">
    <w:name w:val="明显引用1"/>
    <w:basedOn w:val="1"/>
    <w:next w:val="1"/>
    <w:link w:val="182"/>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4">
    <w:name w:val="Char Char20"/>
    <w:qFormat/>
    <w:uiPriority w:val="0"/>
    <w:rPr>
      <w:rFonts w:ascii="Arial" w:hAnsi="Arial" w:eastAsia="黑体"/>
      <w:kern w:val="2"/>
      <w:sz w:val="21"/>
    </w:rPr>
  </w:style>
  <w:style w:type="character" w:customStyle="1" w:styleId="185">
    <w:name w:val="No Spacing Char Char"/>
    <w:link w:val="186"/>
    <w:qFormat/>
    <w:uiPriority w:val="0"/>
    <w:rPr>
      <w:rFonts w:eastAsia="微软雅黑"/>
      <w:kern w:val="2"/>
      <w:sz w:val="24"/>
      <w:szCs w:val="22"/>
      <w:lang w:val="en-US" w:eastAsia="zh-CN" w:bidi="ar-SA"/>
    </w:rPr>
  </w:style>
  <w:style w:type="paragraph" w:customStyle="1" w:styleId="186">
    <w:name w:val="无间隔2"/>
    <w:link w:val="185"/>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7">
    <w:name w:val="小四 段落 宋体 Char Char Char Char Char Char"/>
    <w:qFormat/>
    <w:uiPriority w:val="0"/>
    <w:rPr>
      <w:rFonts w:eastAsia="宋体"/>
      <w:kern w:val="2"/>
      <w:sz w:val="24"/>
      <w:lang w:val="en-US" w:eastAsia="zh-CN"/>
    </w:rPr>
  </w:style>
  <w:style w:type="character" w:customStyle="1" w:styleId="188">
    <w:name w:val="3zw"/>
    <w:basedOn w:val="63"/>
    <w:qFormat/>
    <w:uiPriority w:val="0"/>
    <w:rPr>
      <w:rFonts w:cs="Times New Roman"/>
    </w:rPr>
  </w:style>
  <w:style w:type="character" w:customStyle="1" w:styleId="189">
    <w:name w:val="Intense Quote Char Char"/>
    <w:qFormat/>
    <w:uiPriority w:val="0"/>
    <w:rPr>
      <w:rFonts w:ascii="Calibri" w:hAnsi="Calibri"/>
      <w:b/>
      <w:i/>
      <w:sz w:val="22"/>
      <w:lang w:eastAsia="en-US"/>
    </w:rPr>
  </w:style>
  <w:style w:type="character" w:customStyle="1" w:styleId="190">
    <w:name w:val="Body Text Indent 3 Char"/>
    <w:qFormat/>
    <w:uiPriority w:val="0"/>
    <w:rPr>
      <w:rFonts w:ascii="Arial" w:hAnsi="Arial" w:eastAsia="仿宋_GB2312"/>
      <w:color w:val="FFFF00"/>
      <w:sz w:val="32"/>
    </w:rPr>
  </w:style>
  <w:style w:type="character" w:customStyle="1" w:styleId="191">
    <w:name w:val="A2"/>
    <w:qFormat/>
    <w:uiPriority w:val="0"/>
    <w:rPr>
      <w:color w:val="000000"/>
      <w:sz w:val="18"/>
    </w:rPr>
  </w:style>
  <w:style w:type="character" w:customStyle="1" w:styleId="192">
    <w:name w:val="标题 1 字符"/>
    <w:basedOn w:val="63"/>
    <w:link w:val="3"/>
    <w:qFormat/>
    <w:uiPriority w:val="0"/>
    <w:rPr>
      <w:rFonts w:ascii="黑体" w:hAnsi="Times New Roman" w:eastAsia="黑体" w:cs="Times New Roman"/>
      <w:b/>
      <w:kern w:val="44"/>
      <w:sz w:val="28"/>
      <w:szCs w:val="28"/>
    </w:rPr>
  </w:style>
  <w:style w:type="character" w:customStyle="1" w:styleId="193">
    <w:name w:val="明显参考1"/>
    <w:basedOn w:val="63"/>
    <w:qFormat/>
    <w:uiPriority w:val="0"/>
    <w:rPr>
      <w:smallCaps/>
      <w:spacing w:val="5"/>
      <w:u w:val="single"/>
    </w:rPr>
  </w:style>
  <w:style w:type="character" w:customStyle="1" w:styleId="194">
    <w:name w:val="称呼 字符"/>
    <w:basedOn w:val="63"/>
    <w:link w:val="21"/>
    <w:qFormat/>
    <w:uiPriority w:val="0"/>
    <w:rPr>
      <w:rFonts w:ascii="仿宋_GB2312" w:hAnsi="Times New Roman" w:eastAsia="仿宋_GB2312" w:cs="Times New Roman"/>
      <w:sz w:val="20"/>
      <w:szCs w:val="20"/>
    </w:rPr>
  </w:style>
  <w:style w:type="character" w:customStyle="1" w:styleId="195">
    <w:name w:val="111111 Char Char"/>
    <w:link w:val="196"/>
    <w:qFormat/>
    <w:uiPriority w:val="0"/>
    <w:rPr>
      <w:rFonts w:ascii="宋体" w:hAnsi="宋体" w:eastAsia="黑体"/>
      <w:b/>
      <w:sz w:val="21"/>
    </w:rPr>
  </w:style>
  <w:style w:type="paragraph" w:customStyle="1" w:styleId="196">
    <w:name w:val="111111"/>
    <w:basedOn w:val="1"/>
    <w:link w:val="195"/>
    <w:qFormat/>
    <w:uiPriority w:val="0"/>
    <w:pPr>
      <w:spacing w:before="120" w:after="120"/>
      <w:jc w:val="center"/>
    </w:pPr>
    <w:rPr>
      <w:rFonts w:ascii="宋体" w:hAnsi="宋体" w:eastAsia="黑体"/>
      <w:b/>
      <w:kern w:val="0"/>
    </w:rPr>
  </w:style>
  <w:style w:type="character" w:customStyle="1" w:styleId="197">
    <w:name w:val="小四 段落 宋体 Char1"/>
    <w:qFormat/>
    <w:uiPriority w:val="0"/>
    <w:rPr>
      <w:rFonts w:eastAsia="宋体"/>
      <w:kern w:val="2"/>
      <w:sz w:val="24"/>
      <w:lang w:val="en-US" w:eastAsia="zh-CN"/>
    </w:rPr>
  </w:style>
  <w:style w:type="character" w:customStyle="1" w:styleId="198">
    <w:name w:val="文档结构图 字符"/>
    <w:basedOn w:val="63"/>
    <w:link w:val="18"/>
    <w:qFormat/>
    <w:uiPriority w:val="0"/>
    <w:rPr>
      <w:rFonts w:ascii="Times New Roman" w:hAnsi="Times New Roman"/>
      <w:kern w:val="2"/>
      <w:sz w:val="16"/>
      <w:szCs w:val="0"/>
    </w:rPr>
  </w:style>
  <w:style w:type="character" w:customStyle="1" w:styleId="199">
    <w:name w:val="title_emph1"/>
    <w:qFormat/>
    <w:uiPriority w:val="0"/>
    <w:rPr>
      <w:rFonts w:ascii="Arial"/>
      <w:b/>
      <w:sz w:val="18"/>
    </w:rPr>
  </w:style>
  <w:style w:type="character" w:customStyle="1" w:styleId="200">
    <w:name w:val="页脚 字符"/>
    <w:basedOn w:val="63"/>
    <w:link w:val="37"/>
    <w:qFormat/>
    <w:uiPriority w:val="0"/>
    <w:rPr>
      <w:rFonts w:cs="Times New Roman"/>
      <w:sz w:val="18"/>
      <w:szCs w:val="18"/>
    </w:rPr>
  </w:style>
  <w:style w:type="character" w:customStyle="1" w:styleId="201">
    <w:name w:val="书籍标题1"/>
    <w:basedOn w:val="63"/>
    <w:qFormat/>
    <w:uiPriority w:val="0"/>
    <w:rPr>
      <w:i/>
      <w:smallCaps/>
      <w:spacing w:val="5"/>
    </w:rPr>
  </w:style>
  <w:style w:type="character" w:customStyle="1" w:styleId="202">
    <w:name w:val="不明显参考1"/>
    <w:basedOn w:val="63"/>
    <w:qFormat/>
    <w:uiPriority w:val="0"/>
    <w:rPr>
      <w:smallCaps/>
    </w:rPr>
  </w:style>
  <w:style w:type="character" w:customStyle="1" w:styleId="203">
    <w:name w:val="样式 首行缩进:  2 字符 Char Char"/>
    <w:link w:val="204"/>
    <w:qFormat/>
    <w:uiPriority w:val="0"/>
    <w:rPr>
      <w:sz w:val="24"/>
    </w:rPr>
  </w:style>
  <w:style w:type="paragraph" w:customStyle="1" w:styleId="204">
    <w:name w:val="样式 首行缩进:  2 字符"/>
    <w:basedOn w:val="1"/>
    <w:link w:val="203"/>
    <w:qFormat/>
    <w:uiPriority w:val="0"/>
    <w:pPr>
      <w:spacing w:line="360" w:lineRule="auto"/>
      <w:ind w:firstLine="480" w:firstLineChars="200"/>
    </w:pPr>
    <w:rPr>
      <w:rFonts w:ascii="Calibri" w:hAnsi="Calibri"/>
      <w:kern w:val="0"/>
      <w:sz w:val="24"/>
    </w:rPr>
  </w:style>
  <w:style w:type="character" w:customStyle="1" w:styleId="205">
    <w:name w:val="标题 3 字符"/>
    <w:basedOn w:val="63"/>
    <w:link w:val="2"/>
    <w:qFormat/>
    <w:uiPriority w:val="0"/>
    <w:rPr>
      <w:rFonts w:ascii="宋体" w:hAnsi="宋体" w:eastAsia="宋体"/>
      <w:b/>
      <w:sz w:val="21"/>
      <w:shd w:val="clear" w:color="auto" w:fill="FFFFFF"/>
    </w:rPr>
  </w:style>
  <w:style w:type="character" w:customStyle="1" w:styleId="206">
    <w:name w:val="Char Char22"/>
    <w:qFormat/>
    <w:uiPriority w:val="0"/>
    <w:rPr>
      <w:b/>
      <w:kern w:val="2"/>
      <w:sz w:val="24"/>
    </w:rPr>
  </w:style>
  <w:style w:type="character" w:customStyle="1" w:styleId="207">
    <w:name w:val="批注框文本 字符"/>
    <w:basedOn w:val="63"/>
    <w:link w:val="36"/>
    <w:qFormat/>
    <w:uiPriority w:val="0"/>
    <w:rPr>
      <w:rFonts w:ascii="Times New Roman" w:hAnsi="Times New Roman" w:eastAsia="宋体" w:cs="Times New Roman"/>
      <w:sz w:val="18"/>
      <w:szCs w:val="18"/>
    </w:rPr>
  </w:style>
  <w:style w:type="character" w:customStyle="1" w:styleId="208">
    <w:name w:val="尾注文本 字符"/>
    <w:basedOn w:val="63"/>
    <w:link w:val="35"/>
    <w:qFormat/>
    <w:uiPriority w:val="0"/>
    <w:rPr>
      <w:rFonts w:ascii="Times New Roman" w:hAnsi="Times New Roman" w:eastAsia="宋体" w:cs="Times New Roman"/>
      <w:kern w:val="0"/>
      <w:sz w:val="24"/>
      <w:szCs w:val="24"/>
    </w:rPr>
  </w:style>
  <w:style w:type="character" w:customStyle="1" w:styleId="209">
    <w:name w:val="point_normal1"/>
    <w:qFormat/>
    <w:uiPriority w:val="0"/>
    <w:rPr>
      <w:rFonts w:ascii="Arial" w:hAnsi="Arial"/>
      <w:sz w:val="18"/>
    </w:rPr>
  </w:style>
  <w:style w:type="character" w:customStyle="1" w:styleId="210">
    <w:name w:val="Char Char26"/>
    <w:qFormat/>
    <w:uiPriority w:val="0"/>
    <w:rPr>
      <w:b/>
      <w:kern w:val="2"/>
      <w:sz w:val="32"/>
    </w:rPr>
  </w:style>
  <w:style w:type="character" w:customStyle="1" w:styleId="211">
    <w:name w:val="Char Char24"/>
    <w:qFormat/>
    <w:uiPriority w:val="0"/>
    <w:rPr>
      <w:b/>
      <w:kern w:val="2"/>
      <w:sz w:val="28"/>
    </w:rPr>
  </w:style>
  <w:style w:type="character" w:customStyle="1" w:styleId="212">
    <w:name w:val="concon"/>
    <w:qFormat/>
    <w:uiPriority w:val="0"/>
  </w:style>
  <w:style w:type="paragraph" w:customStyle="1" w:styleId="213">
    <w:name w:val="标准文本"/>
    <w:basedOn w:val="1"/>
    <w:qFormat/>
    <w:uiPriority w:val="0"/>
    <w:pPr>
      <w:spacing w:line="360" w:lineRule="auto"/>
      <w:ind w:firstLine="480" w:firstLineChars="200"/>
    </w:pPr>
    <w:rPr>
      <w:rFonts w:cs="宋体"/>
      <w:sz w:val="24"/>
      <w:szCs w:val="24"/>
    </w:rPr>
  </w:style>
  <w:style w:type="paragraph" w:customStyle="1" w:styleId="214">
    <w:name w:val="Char Char Char Char Char Char Char Char Char Char Char Char Char1"/>
    <w:basedOn w:val="1"/>
    <w:qFormat/>
    <w:uiPriority w:val="0"/>
    <w:pPr>
      <w:widowControl/>
      <w:spacing w:after="160" w:line="240" w:lineRule="exact"/>
      <w:jc w:val="left"/>
    </w:pPr>
    <w:rPr>
      <w:szCs w:val="24"/>
    </w:rPr>
  </w:style>
  <w:style w:type="paragraph" w:customStyle="1" w:styleId="215">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6">
    <w:name w:val="flType"/>
    <w:basedOn w:val="217"/>
    <w:qFormat/>
    <w:uiPriority w:val="0"/>
    <w:pPr>
      <w:spacing w:after="284"/>
    </w:pPr>
    <w:rPr>
      <w:rFonts w:eastAsia="宋体"/>
      <w:b w:val="0"/>
    </w:rPr>
  </w:style>
  <w:style w:type="paragraph" w:customStyle="1" w:styleId="217">
    <w:name w:val="flName"/>
    <w:basedOn w:val="218"/>
    <w:qFormat/>
    <w:uiPriority w:val="0"/>
    <w:pPr>
      <w:spacing w:before="0" w:line="113" w:lineRule="atLeast"/>
    </w:pPr>
  </w:style>
  <w:style w:type="paragraph" w:customStyle="1" w:styleId="21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9">
    <w:name w:val="华宇段落1 Char"/>
    <w:basedOn w:val="1"/>
    <w:qFormat/>
    <w:uiPriority w:val="0"/>
    <w:pPr>
      <w:spacing w:line="360" w:lineRule="auto"/>
      <w:ind w:firstLine="200" w:firstLineChars="200"/>
    </w:pPr>
    <w:rPr>
      <w:bCs/>
      <w:sz w:val="24"/>
      <w:szCs w:val="24"/>
    </w:rPr>
  </w:style>
  <w:style w:type="paragraph" w:customStyle="1" w:styleId="22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1">
    <w:name w:val="Char Char Char Char Char Char Char Char Char"/>
    <w:basedOn w:val="1"/>
    <w:qFormat/>
    <w:uiPriority w:val="0"/>
    <w:pPr>
      <w:tabs>
        <w:tab w:val="left" w:pos="360"/>
      </w:tabs>
      <w:ind w:left="200" w:hanging="200" w:hangingChars="200"/>
    </w:pPr>
    <w:rPr>
      <w:sz w:val="24"/>
      <w:szCs w:val="24"/>
    </w:rPr>
  </w:style>
  <w:style w:type="paragraph" w:customStyle="1" w:styleId="222">
    <w:name w:val="greytypebeni"/>
    <w:basedOn w:val="1"/>
    <w:qFormat/>
    <w:uiPriority w:val="0"/>
    <w:pPr>
      <w:widowControl/>
      <w:jc w:val="left"/>
    </w:pPr>
    <w:rPr>
      <w:rFonts w:ascii="宋体" w:hAnsi="宋体" w:cs="宋体"/>
      <w:kern w:val="0"/>
      <w:sz w:val="24"/>
      <w:szCs w:val="24"/>
    </w:rPr>
  </w:style>
  <w:style w:type="paragraph" w:customStyle="1" w:styleId="223">
    <w:name w:val="Char Char1 Char Char Char Char1 Char Char Char Char Char Char"/>
    <w:basedOn w:val="1"/>
    <w:qFormat/>
    <w:uiPriority w:val="0"/>
    <w:rPr>
      <w:rFonts w:ascii="Tahoma" w:hAnsi="Tahoma"/>
      <w:sz w:val="24"/>
    </w:rPr>
  </w:style>
  <w:style w:type="paragraph" w:customStyle="1" w:styleId="224">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5">
    <w:name w:val="Char Char1"/>
    <w:basedOn w:val="1"/>
    <w:qFormat/>
    <w:uiPriority w:val="0"/>
    <w:rPr>
      <w:rFonts w:ascii="Tahoma" w:hAnsi="Tahoma" w:cs="Tahoma"/>
      <w:sz w:val="24"/>
    </w:rPr>
  </w:style>
  <w:style w:type="paragraph" w:customStyle="1" w:styleId="226">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8">
    <w:name w:val="font13"/>
    <w:basedOn w:val="1"/>
    <w:qFormat/>
    <w:uiPriority w:val="0"/>
    <w:pPr>
      <w:widowControl/>
      <w:spacing w:before="100" w:beforeAutospacing="1" w:after="100" w:afterAutospacing="1"/>
      <w:jc w:val="left"/>
    </w:pPr>
    <w:rPr>
      <w:i/>
      <w:iCs/>
      <w:kern w:val="0"/>
      <w:sz w:val="36"/>
      <w:szCs w:val="36"/>
    </w:rPr>
  </w:style>
  <w:style w:type="paragraph" w:customStyle="1" w:styleId="229">
    <w:name w:val="中等深浅网格 1 - 强调文字颜色 21"/>
    <w:basedOn w:val="1"/>
    <w:qFormat/>
    <w:uiPriority w:val="0"/>
    <w:pPr>
      <w:ind w:firstLine="420" w:firstLineChars="200"/>
    </w:pPr>
    <w:rPr>
      <w:rFonts w:ascii="Calibri" w:hAnsi="Calibri"/>
      <w:szCs w:val="22"/>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18"/>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7"/>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18"/>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2"/>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3"/>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18"/>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3"/>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24"/>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4"/>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2"/>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18"/>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9"/>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NormalCharacter"/>
    <w:qFormat/>
    <w:uiPriority w:val="0"/>
  </w:style>
  <w:style w:type="paragraph" w:customStyle="1" w:styleId="417">
    <w:name w:val="PlainText"/>
    <w:basedOn w:val="1"/>
    <w:qFormat/>
    <w:uiPriority w:val="0"/>
    <w:rPr>
      <w:rFonts w:ascii="宋体" w:hAnsi="Courier New"/>
    </w:rPr>
  </w:style>
  <w:style w:type="character" w:customStyle="1" w:styleId="418">
    <w:name w:val="未处理的提及1"/>
    <w:basedOn w:val="63"/>
    <w:semiHidden/>
    <w:unhideWhenUsed/>
    <w:qFormat/>
    <w:uiPriority w:val="99"/>
    <w:rPr>
      <w:color w:val="605E5C"/>
      <w:shd w:val="clear" w:color="auto" w:fill="E1DFDD"/>
    </w:rPr>
  </w:style>
  <w:style w:type="paragraph" w:customStyle="1" w:styleId="419">
    <w:name w:val="模板普通正文"/>
    <w:basedOn w:val="24"/>
    <w:qFormat/>
    <w:uiPriority w:val="0"/>
    <w:pPr>
      <w:spacing w:beforeLines="50" w:after="10"/>
      <w:ind w:left="420" w:leftChars="200" w:firstLine="490" w:firstLineChars="175"/>
      <w:jc w:val="left"/>
    </w:pPr>
    <w:rPr>
      <w:sz w:val="21"/>
      <w:szCs w:val="24"/>
    </w:rPr>
  </w:style>
  <w:style w:type="character" w:customStyle="1" w:styleId="420">
    <w:name w:val="未处理的提及2"/>
    <w:basedOn w:val="63"/>
    <w:semiHidden/>
    <w:unhideWhenUsed/>
    <w:qFormat/>
    <w:uiPriority w:val="99"/>
    <w:rPr>
      <w:color w:val="605E5C"/>
      <w:shd w:val="clear" w:color="auto" w:fill="E1DFDD"/>
    </w:rPr>
  </w:style>
  <w:style w:type="character" w:customStyle="1" w:styleId="421">
    <w:name w:val="正文缩进 字符"/>
    <w:link w:val="6"/>
    <w:qFormat/>
    <w:uiPriority w:val="0"/>
    <w:rPr>
      <w:kern w:val="2"/>
      <w:sz w:val="21"/>
    </w:rPr>
  </w:style>
  <w:style w:type="paragraph" w:customStyle="1" w:styleId="422">
    <w:name w:val="BodyText1I"/>
    <w:basedOn w:val="423"/>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3">
    <w:name w:val="BodyText"/>
    <w:basedOn w:val="1"/>
    <w:next w:val="424"/>
    <w:qFormat/>
    <w:uiPriority w:val="0"/>
    <w:pPr>
      <w:spacing w:after="120"/>
      <w:jc w:val="both"/>
      <w:textAlignment w:val="baseline"/>
    </w:pPr>
  </w:style>
  <w:style w:type="paragraph" w:customStyle="1" w:styleId="42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5">
    <w:name w:val="样式 标题 2 + 段后: 156 磅"/>
    <w:basedOn w:val="4"/>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1524</Words>
  <Characters>1600</Characters>
  <Lines>166</Lines>
  <Paragraphs>47</Paragraphs>
  <TotalTime>1</TotalTime>
  <ScaleCrop>false</ScaleCrop>
  <LinksUpToDate>false</LinksUpToDate>
  <CharactersWithSpaces>1601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2023-08-15T02:17:16Z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29A564437E8F4E0C8FAB595A5E6C4432_13</vt:lpwstr>
  </property>
</Properties>
</file>